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44CE3" w14:textId="77777777" w:rsidR="00227976" w:rsidRPr="00227976" w:rsidRDefault="00227976" w:rsidP="00227976">
      <w:pPr>
        <w:tabs>
          <w:tab w:val="center" w:pos="4962"/>
        </w:tabs>
        <w:suppressAutoHyphens/>
        <w:spacing w:after="160" w:line="256" w:lineRule="auto"/>
        <w:jc w:val="both"/>
        <w:rPr>
          <w:rFonts w:ascii="Aptos Display" w:eastAsia="Calibri" w:hAnsi="Aptos Display" w:cs="Tahoma"/>
          <w:sz w:val="22"/>
          <w:szCs w:val="22"/>
          <w:lang w:eastAsia="zh-CN"/>
        </w:rPr>
      </w:pPr>
      <w:r w:rsidRPr="00227976">
        <w:rPr>
          <w:rFonts w:ascii="Aptos Display" w:eastAsia="Calibri" w:hAnsi="Aptos Display" w:cs="Tahoma"/>
          <w:b/>
          <w:bCs/>
          <w:sz w:val="22"/>
          <w:szCs w:val="22"/>
          <w:u w:val="single"/>
          <w:lang w:eastAsia="en-US"/>
        </w:rPr>
        <w:t>ΠΑΡΑΡΤΗΜΑ Ι</w:t>
      </w:r>
    </w:p>
    <w:p w14:paraId="1AD69B80" w14:textId="77777777" w:rsidR="00227976" w:rsidRPr="00227976" w:rsidRDefault="00227976" w:rsidP="00227976">
      <w:pPr>
        <w:tabs>
          <w:tab w:val="center" w:pos="4962"/>
        </w:tabs>
        <w:suppressAutoHyphens/>
        <w:spacing w:after="160" w:line="259" w:lineRule="auto"/>
        <w:jc w:val="both"/>
        <w:rPr>
          <w:rFonts w:ascii="Aptos Display" w:eastAsia="Calibri" w:hAnsi="Aptos Display" w:cs="Tahoma"/>
          <w:sz w:val="22"/>
          <w:szCs w:val="22"/>
          <w:lang w:eastAsia="zh-CN"/>
        </w:rPr>
      </w:pPr>
      <w:r w:rsidRPr="00227976">
        <w:rPr>
          <w:rFonts w:ascii="Aptos Display" w:eastAsia="Calibri" w:hAnsi="Aptos Display" w:cs="Tahoma"/>
          <w:sz w:val="22"/>
          <w:szCs w:val="22"/>
          <w:lang w:eastAsia="zh-CN"/>
        </w:rPr>
        <w:t>Προς: Επιτροπή Ερευνών Πανεπιστημίου Πελοποννήσου</w:t>
      </w:r>
    </w:p>
    <w:tbl>
      <w:tblPr>
        <w:tblW w:w="0" w:type="auto"/>
        <w:tblLayout w:type="fixed"/>
        <w:tblLook w:val="0000" w:firstRow="0" w:lastRow="0" w:firstColumn="0" w:lastColumn="0" w:noHBand="0" w:noVBand="0"/>
      </w:tblPr>
      <w:tblGrid>
        <w:gridCol w:w="1335"/>
        <w:gridCol w:w="3954"/>
        <w:gridCol w:w="5539"/>
      </w:tblGrid>
      <w:tr w:rsidR="00227976" w:rsidRPr="00227976" w14:paraId="5A97276B" w14:textId="77777777" w:rsidTr="00813023">
        <w:trPr>
          <w:trHeight w:val="454"/>
        </w:trPr>
        <w:tc>
          <w:tcPr>
            <w:tcW w:w="10828" w:type="dxa"/>
            <w:gridSpan w:val="3"/>
            <w:shd w:val="clear" w:color="auto" w:fill="auto"/>
            <w:vAlign w:val="center"/>
          </w:tcPr>
          <w:p w14:paraId="36183ADE" w14:textId="77777777" w:rsidR="00227976" w:rsidRPr="00227976" w:rsidRDefault="00227976" w:rsidP="00227976">
            <w:pPr>
              <w:tabs>
                <w:tab w:val="center" w:pos="4962"/>
              </w:tabs>
              <w:suppressAutoHyphens/>
              <w:spacing w:after="160" w:line="264" w:lineRule="auto"/>
              <w:jc w:val="center"/>
              <w:rPr>
                <w:rFonts w:ascii="Aptos Display" w:eastAsia="Calibri" w:hAnsi="Aptos Display" w:cs="Tahoma"/>
                <w:sz w:val="22"/>
                <w:szCs w:val="22"/>
                <w:lang w:eastAsia="zh-CN"/>
              </w:rPr>
            </w:pPr>
            <w:r w:rsidRPr="00227976">
              <w:rPr>
                <w:rFonts w:ascii="Aptos Display" w:eastAsia="Calibri" w:hAnsi="Aptos Display" w:cs="Tahoma"/>
                <w:b/>
                <w:bCs/>
                <w:sz w:val="22"/>
                <w:szCs w:val="22"/>
                <w:u w:val="single"/>
                <w:lang w:eastAsia="en-US"/>
              </w:rPr>
              <w:t>Αίτηση - Πρόταση</w:t>
            </w:r>
          </w:p>
        </w:tc>
      </w:tr>
      <w:tr w:rsidR="00227976" w:rsidRPr="00227976" w14:paraId="4E5F6419" w14:textId="77777777" w:rsidTr="00813023">
        <w:trPr>
          <w:trHeight w:val="454"/>
        </w:trPr>
        <w:tc>
          <w:tcPr>
            <w:tcW w:w="1335" w:type="dxa"/>
            <w:tcBorders>
              <w:right w:val="single" w:sz="4" w:space="0" w:color="000000"/>
            </w:tcBorders>
            <w:shd w:val="clear" w:color="auto" w:fill="auto"/>
            <w:vAlign w:val="center"/>
          </w:tcPr>
          <w:p w14:paraId="73D02CBA" w14:textId="77777777"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Επώνυμο:</w:t>
            </w:r>
          </w:p>
        </w:tc>
        <w:tc>
          <w:tcPr>
            <w:tcW w:w="3954" w:type="dxa"/>
            <w:tcBorders>
              <w:left w:val="single" w:sz="4" w:space="0" w:color="000000"/>
              <w:right w:val="single" w:sz="4" w:space="0" w:color="000000"/>
            </w:tcBorders>
            <w:shd w:val="clear" w:color="auto" w:fill="auto"/>
            <w:vAlign w:val="center"/>
          </w:tcPr>
          <w:p w14:paraId="1450DB40" w14:textId="77777777"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val="restart"/>
            <w:tcBorders>
              <w:left w:val="single" w:sz="4" w:space="0" w:color="000000"/>
            </w:tcBorders>
            <w:shd w:val="clear" w:color="auto" w:fill="auto"/>
            <w:vAlign w:val="center"/>
          </w:tcPr>
          <w:p w14:paraId="7CF7ED81" w14:textId="77777777" w:rsidR="00227976" w:rsidRPr="00227976" w:rsidRDefault="00227976" w:rsidP="00227976">
            <w:pPr>
              <w:tabs>
                <w:tab w:val="center" w:pos="4962"/>
              </w:tabs>
              <w:suppressAutoHyphens/>
              <w:spacing w:after="160" w:line="264" w:lineRule="auto"/>
              <w:jc w:val="both"/>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 xml:space="preserve">Σας υποβάλλω αίτηση - πρόταση υποψηφιότητας με συνημμένα τα απαιτούμενα από την Πρόκληση Εκδήλωσης Ενδιαφέροντος (αρ. πρωτ. </w:t>
            </w:r>
            <w:r w:rsidRPr="00227976">
              <w:rPr>
                <w:rFonts w:ascii="Aptos Display" w:eastAsia="Calibri" w:hAnsi="Aptos Display" w:cs="Tahoma"/>
                <w:b/>
                <w:bCs/>
                <w:sz w:val="20"/>
                <w:szCs w:val="20"/>
                <w:lang w:eastAsia="en-US"/>
              </w:rPr>
              <w:t>ΧΧΧΧΧΧ/ΧΧΧΧΧΧ</w:t>
            </w:r>
            <w:r w:rsidRPr="00227976">
              <w:rPr>
                <w:rFonts w:ascii="Aptos Display" w:eastAsia="Calibri" w:hAnsi="Aptos Display" w:cs="Tahoma"/>
                <w:sz w:val="20"/>
                <w:szCs w:val="20"/>
                <w:lang w:eastAsia="en-US"/>
              </w:rPr>
              <w:t>) σχετικά δικαιολογητικά, στο πλαίσιο υλοποίησης της πράξης «</w:t>
            </w:r>
            <w:r w:rsidRPr="00227976">
              <w:rPr>
                <w:rFonts w:ascii="Aptos Display" w:eastAsia="Calibri" w:hAnsi="Aptos Display" w:cs="Tahoma"/>
                <w:b/>
                <w:bCs/>
                <w:sz w:val="20"/>
                <w:szCs w:val="20"/>
                <w:lang w:eastAsia="en-US"/>
              </w:rPr>
              <w:t>Απόκτηση Ακαδημαϊκής Διδακτικής Εμπειρίας σε Νέους Επιστήμονες Κατόχους Διδακτορικού στο Πανεπιστήμιο Πελοποννήσου για το ακαδημαϊκό έτος 2024-2025»</w:t>
            </w:r>
            <w:r w:rsidRPr="00227976">
              <w:rPr>
                <w:rFonts w:ascii="Aptos Display" w:eastAsia="Calibri" w:hAnsi="Aptos Display" w:cs="Tahoma"/>
                <w:sz w:val="20"/>
                <w:szCs w:val="20"/>
                <w:lang w:eastAsia="en-US"/>
              </w:rPr>
              <w:t xml:space="preserve"> με κωδικό ΟΠΣ (MIS 6017325) της κάτωθι θέσης:</w:t>
            </w:r>
          </w:p>
        </w:tc>
      </w:tr>
      <w:tr w:rsidR="00227976" w:rsidRPr="00227976" w14:paraId="792EBDFA" w14:textId="77777777" w:rsidTr="00813023">
        <w:trPr>
          <w:trHeight w:val="454"/>
        </w:trPr>
        <w:tc>
          <w:tcPr>
            <w:tcW w:w="1335" w:type="dxa"/>
            <w:tcBorders>
              <w:right w:val="single" w:sz="4" w:space="0" w:color="000000"/>
            </w:tcBorders>
            <w:shd w:val="clear" w:color="auto" w:fill="auto"/>
            <w:vAlign w:val="center"/>
          </w:tcPr>
          <w:p w14:paraId="3C900533" w14:textId="77777777"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Όνομα:</w:t>
            </w:r>
          </w:p>
        </w:tc>
        <w:tc>
          <w:tcPr>
            <w:tcW w:w="3954" w:type="dxa"/>
            <w:tcBorders>
              <w:left w:val="single" w:sz="4" w:space="0" w:color="000000"/>
              <w:right w:val="single" w:sz="4" w:space="0" w:color="000000"/>
            </w:tcBorders>
            <w:shd w:val="clear" w:color="auto" w:fill="auto"/>
            <w:vAlign w:val="center"/>
          </w:tcPr>
          <w:p w14:paraId="7C244180" w14:textId="77777777"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tcBorders>
              <w:left w:val="single" w:sz="4" w:space="0" w:color="000000"/>
            </w:tcBorders>
            <w:shd w:val="clear" w:color="auto" w:fill="auto"/>
            <w:vAlign w:val="center"/>
          </w:tcPr>
          <w:p w14:paraId="15F1D2C0" w14:textId="77777777"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227976" w:rsidRPr="00227976" w14:paraId="04532339" w14:textId="77777777" w:rsidTr="00813023">
        <w:trPr>
          <w:trHeight w:val="454"/>
        </w:trPr>
        <w:tc>
          <w:tcPr>
            <w:tcW w:w="1335" w:type="dxa"/>
            <w:tcBorders>
              <w:right w:val="single" w:sz="4" w:space="0" w:color="000000"/>
            </w:tcBorders>
            <w:shd w:val="clear" w:color="auto" w:fill="auto"/>
            <w:vAlign w:val="center"/>
          </w:tcPr>
          <w:p w14:paraId="113B22CC" w14:textId="77777777"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Πατρώνυμο:</w:t>
            </w:r>
          </w:p>
        </w:tc>
        <w:tc>
          <w:tcPr>
            <w:tcW w:w="3954" w:type="dxa"/>
            <w:tcBorders>
              <w:left w:val="single" w:sz="4" w:space="0" w:color="000000"/>
              <w:right w:val="single" w:sz="4" w:space="0" w:color="000000"/>
            </w:tcBorders>
            <w:shd w:val="clear" w:color="auto" w:fill="auto"/>
            <w:vAlign w:val="center"/>
          </w:tcPr>
          <w:p w14:paraId="24B2B312" w14:textId="77777777"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tcBorders>
              <w:left w:val="single" w:sz="4" w:space="0" w:color="000000"/>
            </w:tcBorders>
            <w:shd w:val="clear" w:color="auto" w:fill="auto"/>
            <w:vAlign w:val="center"/>
          </w:tcPr>
          <w:p w14:paraId="768C6D89" w14:textId="77777777"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227976" w:rsidRPr="00227976" w14:paraId="583BF654" w14:textId="77777777" w:rsidTr="00813023">
        <w:trPr>
          <w:trHeight w:val="454"/>
        </w:trPr>
        <w:tc>
          <w:tcPr>
            <w:tcW w:w="1335" w:type="dxa"/>
            <w:tcBorders>
              <w:right w:val="single" w:sz="4" w:space="0" w:color="000000"/>
            </w:tcBorders>
            <w:shd w:val="clear" w:color="auto" w:fill="auto"/>
            <w:vAlign w:val="center"/>
          </w:tcPr>
          <w:p w14:paraId="047AFE54" w14:textId="77777777"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Μητρώνυμο:</w:t>
            </w:r>
          </w:p>
        </w:tc>
        <w:tc>
          <w:tcPr>
            <w:tcW w:w="3954" w:type="dxa"/>
            <w:tcBorders>
              <w:left w:val="single" w:sz="4" w:space="0" w:color="000000"/>
              <w:right w:val="single" w:sz="4" w:space="0" w:color="000000"/>
            </w:tcBorders>
            <w:shd w:val="clear" w:color="auto" w:fill="auto"/>
            <w:vAlign w:val="center"/>
          </w:tcPr>
          <w:p w14:paraId="7D7B8DF7" w14:textId="77777777"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tcBorders>
              <w:left w:val="single" w:sz="4" w:space="0" w:color="000000"/>
            </w:tcBorders>
            <w:shd w:val="clear" w:color="auto" w:fill="auto"/>
            <w:vAlign w:val="center"/>
          </w:tcPr>
          <w:p w14:paraId="08023871" w14:textId="77777777"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227976" w:rsidRPr="00227976" w14:paraId="14490B40" w14:textId="77777777" w:rsidTr="00813023">
        <w:trPr>
          <w:trHeight w:val="454"/>
        </w:trPr>
        <w:tc>
          <w:tcPr>
            <w:tcW w:w="1335" w:type="dxa"/>
            <w:tcBorders>
              <w:right w:val="single" w:sz="4" w:space="0" w:color="000000"/>
            </w:tcBorders>
            <w:shd w:val="clear" w:color="auto" w:fill="auto"/>
            <w:vAlign w:val="center"/>
          </w:tcPr>
          <w:p w14:paraId="0F65E5F6" w14:textId="77777777"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val="en-US" w:eastAsia="en-US"/>
              </w:rPr>
              <w:t>A.</w:t>
            </w:r>
            <w:r w:rsidRPr="00227976">
              <w:rPr>
                <w:rFonts w:ascii="Aptos Display" w:eastAsia="Calibri" w:hAnsi="Aptos Display" w:cs="Tahoma"/>
                <w:sz w:val="20"/>
                <w:szCs w:val="20"/>
                <w:lang w:eastAsia="en-US"/>
              </w:rPr>
              <w:t>Φ.Μ.</w:t>
            </w:r>
            <w:r w:rsidRPr="00227976">
              <w:rPr>
                <w:rFonts w:ascii="Aptos Display" w:eastAsia="Calibri" w:hAnsi="Aptos Display" w:cs="Tahoma"/>
                <w:sz w:val="20"/>
                <w:szCs w:val="20"/>
                <w:lang w:val="en-US" w:eastAsia="en-US"/>
              </w:rPr>
              <w:t>:</w:t>
            </w:r>
          </w:p>
        </w:tc>
        <w:tc>
          <w:tcPr>
            <w:tcW w:w="3954" w:type="dxa"/>
            <w:tcBorders>
              <w:left w:val="single" w:sz="4" w:space="0" w:color="000000"/>
              <w:right w:val="single" w:sz="4" w:space="0" w:color="000000"/>
            </w:tcBorders>
            <w:shd w:val="clear" w:color="auto" w:fill="auto"/>
            <w:vAlign w:val="center"/>
          </w:tcPr>
          <w:p w14:paraId="5333C1FE" w14:textId="77777777"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tcBorders>
              <w:left w:val="single" w:sz="4" w:space="0" w:color="000000"/>
            </w:tcBorders>
            <w:shd w:val="clear" w:color="auto" w:fill="auto"/>
            <w:vAlign w:val="center"/>
          </w:tcPr>
          <w:p w14:paraId="03A60CE3" w14:textId="77777777"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227976" w:rsidRPr="00227976" w14:paraId="24C1F6A6" w14:textId="77777777" w:rsidTr="00813023">
        <w:trPr>
          <w:trHeight w:val="454"/>
        </w:trPr>
        <w:tc>
          <w:tcPr>
            <w:tcW w:w="1335" w:type="dxa"/>
            <w:tcBorders>
              <w:right w:val="single" w:sz="4" w:space="0" w:color="000000"/>
            </w:tcBorders>
            <w:shd w:val="clear" w:color="auto" w:fill="auto"/>
            <w:vAlign w:val="center"/>
          </w:tcPr>
          <w:p w14:paraId="51416539" w14:textId="77777777"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Διεύθυνση</w:t>
            </w:r>
            <w:r w:rsidRPr="00227976">
              <w:rPr>
                <w:rFonts w:ascii="Aptos Display" w:eastAsia="Calibri" w:hAnsi="Aptos Display" w:cs="Tahoma"/>
                <w:sz w:val="20"/>
                <w:szCs w:val="20"/>
                <w:lang w:val="en-US" w:eastAsia="en-US"/>
              </w:rPr>
              <w:t>:</w:t>
            </w:r>
          </w:p>
        </w:tc>
        <w:tc>
          <w:tcPr>
            <w:tcW w:w="3954" w:type="dxa"/>
            <w:tcBorders>
              <w:left w:val="single" w:sz="4" w:space="0" w:color="000000"/>
              <w:right w:val="single" w:sz="4" w:space="0" w:color="000000"/>
            </w:tcBorders>
            <w:shd w:val="clear" w:color="auto" w:fill="auto"/>
            <w:vAlign w:val="center"/>
          </w:tcPr>
          <w:p w14:paraId="54D526C7" w14:textId="77777777"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14:paraId="103D8FCA" w14:textId="77777777" w:rsidR="00227976" w:rsidRPr="00227976" w:rsidRDefault="00227976" w:rsidP="00227976">
            <w:pPr>
              <w:tabs>
                <w:tab w:val="left" w:leader="dot" w:pos="4537"/>
                <w:tab w:val="center" w:leader="dot"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Τμήμα:</w:t>
            </w:r>
            <w:r w:rsidRPr="00227976">
              <w:rPr>
                <w:rFonts w:ascii="Aptos Display" w:eastAsia="Calibri" w:hAnsi="Aptos Display" w:cs="Tahoma"/>
                <w:sz w:val="20"/>
                <w:szCs w:val="20"/>
                <w:lang w:eastAsia="en-US"/>
              </w:rPr>
              <w:tab/>
            </w:r>
          </w:p>
        </w:tc>
      </w:tr>
      <w:tr w:rsidR="00227976" w:rsidRPr="00227976" w14:paraId="6C848671" w14:textId="77777777" w:rsidTr="00813023">
        <w:trPr>
          <w:trHeight w:val="454"/>
        </w:trPr>
        <w:tc>
          <w:tcPr>
            <w:tcW w:w="1335" w:type="dxa"/>
            <w:tcBorders>
              <w:right w:val="single" w:sz="4" w:space="0" w:color="000000"/>
            </w:tcBorders>
            <w:shd w:val="clear" w:color="auto" w:fill="auto"/>
            <w:vAlign w:val="center"/>
          </w:tcPr>
          <w:p w14:paraId="402015F9" w14:textId="77777777"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Τ.Κ.</w:t>
            </w:r>
          </w:p>
        </w:tc>
        <w:tc>
          <w:tcPr>
            <w:tcW w:w="3954" w:type="dxa"/>
            <w:tcBorders>
              <w:left w:val="single" w:sz="4" w:space="0" w:color="000000"/>
              <w:right w:val="single" w:sz="4" w:space="0" w:color="000000"/>
            </w:tcBorders>
            <w:shd w:val="clear" w:color="auto" w:fill="auto"/>
            <w:vAlign w:val="center"/>
          </w:tcPr>
          <w:p w14:paraId="29F7B8DE" w14:textId="77777777"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14:paraId="1F7BD419" w14:textId="77777777" w:rsidR="00227976" w:rsidRPr="00227976" w:rsidRDefault="00227976" w:rsidP="00227976">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14:paraId="5F4BD073" w14:textId="77777777" w:rsidTr="00813023">
        <w:trPr>
          <w:trHeight w:val="454"/>
        </w:trPr>
        <w:tc>
          <w:tcPr>
            <w:tcW w:w="1335" w:type="dxa"/>
            <w:tcBorders>
              <w:right w:val="single" w:sz="4" w:space="0" w:color="000000"/>
            </w:tcBorders>
            <w:shd w:val="clear" w:color="auto" w:fill="auto"/>
            <w:vAlign w:val="center"/>
          </w:tcPr>
          <w:p w14:paraId="33268235" w14:textId="77777777"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Τηλέφωνο:</w:t>
            </w:r>
          </w:p>
        </w:tc>
        <w:tc>
          <w:tcPr>
            <w:tcW w:w="3954" w:type="dxa"/>
            <w:tcBorders>
              <w:left w:val="single" w:sz="4" w:space="0" w:color="000000"/>
              <w:right w:val="single" w:sz="4" w:space="0" w:color="000000"/>
            </w:tcBorders>
            <w:shd w:val="clear" w:color="auto" w:fill="auto"/>
            <w:vAlign w:val="center"/>
          </w:tcPr>
          <w:p w14:paraId="675DE71F" w14:textId="77777777"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14:paraId="18786F20" w14:textId="77777777" w:rsidR="00227976" w:rsidRPr="00227976" w:rsidRDefault="00227976" w:rsidP="00227976">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 xml:space="preserve">Επιστημονικό Πεδίο: </w:t>
            </w:r>
            <w:r w:rsidRPr="00227976">
              <w:rPr>
                <w:rFonts w:ascii="Aptos Display" w:eastAsia="Calibri" w:hAnsi="Aptos Display" w:cs="Tahoma"/>
                <w:sz w:val="20"/>
                <w:szCs w:val="20"/>
                <w:lang w:eastAsia="en-US"/>
              </w:rPr>
              <w:tab/>
            </w:r>
          </w:p>
        </w:tc>
      </w:tr>
      <w:tr w:rsidR="00227976" w:rsidRPr="00227976" w14:paraId="1D33A9C1" w14:textId="77777777" w:rsidTr="00813023">
        <w:trPr>
          <w:trHeight w:val="454"/>
        </w:trPr>
        <w:tc>
          <w:tcPr>
            <w:tcW w:w="1335" w:type="dxa"/>
            <w:tcBorders>
              <w:right w:val="single" w:sz="4" w:space="0" w:color="000000"/>
            </w:tcBorders>
            <w:shd w:val="clear" w:color="auto" w:fill="auto"/>
            <w:vAlign w:val="center"/>
          </w:tcPr>
          <w:p w14:paraId="7A88C3F6" w14:textId="77777777"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(Σταθερό &amp; Κινητό)</w:t>
            </w:r>
          </w:p>
        </w:tc>
        <w:tc>
          <w:tcPr>
            <w:tcW w:w="3954" w:type="dxa"/>
            <w:tcBorders>
              <w:left w:val="single" w:sz="4" w:space="0" w:color="000000"/>
              <w:right w:val="single" w:sz="4" w:space="0" w:color="000000"/>
            </w:tcBorders>
            <w:shd w:val="clear" w:color="auto" w:fill="auto"/>
            <w:vAlign w:val="center"/>
          </w:tcPr>
          <w:p w14:paraId="6BD29BB1" w14:textId="77777777"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14:paraId="09ABC1BA" w14:textId="77777777" w:rsidR="00227976" w:rsidRPr="00227976" w:rsidRDefault="00227976" w:rsidP="00227976">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14:paraId="3E153180" w14:textId="77777777" w:rsidTr="00813023">
        <w:trPr>
          <w:trHeight w:val="454"/>
        </w:trPr>
        <w:tc>
          <w:tcPr>
            <w:tcW w:w="1335" w:type="dxa"/>
            <w:tcBorders>
              <w:right w:val="single" w:sz="4" w:space="0" w:color="000000"/>
            </w:tcBorders>
            <w:shd w:val="clear" w:color="auto" w:fill="auto"/>
            <w:vAlign w:val="center"/>
          </w:tcPr>
          <w:p w14:paraId="620418E5" w14:textId="77777777"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val="en-US" w:eastAsia="en-US"/>
              </w:rPr>
              <w:t>e-mail</w:t>
            </w:r>
          </w:p>
        </w:tc>
        <w:tc>
          <w:tcPr>
            <w:tcW w:w="3954" w:type="dxa"/>
            <w:tcBorders>
              <w:left w:val="single" w:sz="4" w:space="0" w:color="000000"/>
              <w:right w:val="single" w:sz="4" w:space="0" w:color="000000"/>
            </w:tcBorders>
            <w:shd w:val="clear" w:color="auto" w:fill="auto"/>
            <w:vAlign w:val="center"/>
          </w:tcPr>
          <w:p w14:paraId="523BE37B" w14:textId="77777777"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14:paraId="5E92BACD" w14:textId="77777777" w:rsidR="00227976" w:rsidRPr="00227976" w:rsidRDefault="00227976" w:rsidP="00227976">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14:paraId="035C94DB" w14:textId="77777777" w:rsidTr="00813023">
        <w:trPr>
          <w:trHeight w:val="454"/>
        </w:trPr>
        <w:tc>
          <w:tcPr>
            <w:tcW w:w="5289" w:type="dxa"/>
            <w:gridSpan w:val="2"/>
            <w:tcBorders>
              <w:right w:val="single" w:sz="4" w:space="0" w:color="000000"/>
            </w:tcBorders>
            <w:shd w:val="clear" w:color="auto" w:fill="auto"/>
            <w:vAlign w:val="center"/>
          </w:tcPr>
          <w:p w14:paraId="4E18CBF9" w14:textId="77777777"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b/>
                <w:bCs/>
                <w:sz w:val="20"/>
                <w:szCs w:val="20"/>
                <w:u w:val="single"/>
                <w:lang w:eastAsia="en-US"/>
              </w:rPr>
              <w:t>Στοιχεία Ταυτότητας</w:t>
            </w:r>
          </w:p>
        </w:tc>
        <w:tc>
          <w:tcPr>
            <w:tcW w:w="5539" w:type="dxa"/>
            <w:tcBorders>
              <w:left w:val="single" w:sz="4" w:space="0" w:color="000000"/>
            </w:tcBorders>
            <w:shd w:val="clear" w:color="auto" w:fill="auto"/>
            <w:vAlign w:val="center"/>
          </w:tcPr>
          <w:p w14:paraId="2855EC72" w14:textId="77777777"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b/>
                <w:bCs/>
                <w:sz w:val="20"/>
                <w:szCs w:val="20"/>
                <w:u w:val="single"/>
                <w:lang w:eastAsia="en-US"/>
              </w:rPr>
              <w:t>Τίτλοι Μαθημάτων</w:t>
            </w:r>
          </w:p>
        </w:tc>
      </w:tr>
      <w:tr w:rsidR="00227976" w:rsidRPr="00227976" w14:paraId="0AA7BA70" w14:textId="77777777" w:rsidTr="00813023">
        <w:trPr>
          <w:trHeight w:val="454"/>
        </w:trPr>
        <w:tc>
          <w:tcPr>
            <w:tcW w:w="1335" w:type="dxa"/>
            <w:tcBorders>
              <w:right w:val="single" w:sz="4" w:space="0" w:color="000000"/>
            </w:tcBorders>
            <w:shd w:val="clear" w:color="auto" w:fill="auto"/>
            <w:vAlign w:val="center"/>
          </w:tcPr>
          <w:p w14:paraId="11C734F5" w14:textId="77777777"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Αριθμός:</w:t>
            </w:r>
          </w:p>
        </w:tc>
        <w:tc>
          <w:tcPr>
            <w:tcW w:w="3954" w:type="dxa"/>
            <w:tcBorders>
              <w:left w:val="single" w:sz="4" w:space="0" w:color="000000"/>
              <w:right w:val="single" w:sz="4" w:space="0" w:color="000000"/>
            </w:tcBorders>
            <w:shd w:val="clear" w:color="auto" w:fill="auto"/>
            <w:vAlign w:val="center"/>
          </w:tcPr>
          <w:p w14:paraId="2247529A" w14:textId="77777777"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14:paraId="2538AF3F" w14:textId="77777777" w:rsidR="00227976" w:rsidRPr="00227976" w:rsidRDefault="00227976">
            <w:pPr>
              <w:numPr>
                <w:ilvl w:val="0"/>
                <w:numId w:val="30"/>
              </w:numPr>
              <w:tabs>
                <w:tab w:val="left" w:leader="dot" w:pos="4537"/>
                <w:tab w:val="center" w:pos="4962"/>
              </w:tabs>
              <w:suppressAutoHyphens/>
              <w:spacing w:after="160" w:line="256" w:lineRule="auto"/>
              <w:ind w:left="235"/>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14:paraId="2FE9EAC1" w14:textId="77777777" w:rsidTr="00813023">
        <w:trPr>
          <w:trHeight w:val="454"/>
        </w:trPr>
        <w:tc>
          <w:tcPr>
            <w:tcW w:w="1335" w:type="dxa"/>
            <w:tcBorders>
              <w:right w:val="single" w:sz="4" w:space="0" w:color="000000"/>
            </w:tcBorders>
            <w:shd w:val="clear" w:color="auto" w:fill="auto"/>
            <w:vAlign w:val="center"/>
          </w:tcPr>
          <w:p w14:paraId="5FA81727" w14:textId="77777777"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Ημ. Έκδοσης</w:t>
            </w:r>
          </w:p>
        </w:tc>
        <w:tc>
          <w:tcPr>
            <w:tcW w:w="3954" w:type="dxa"/>
            <w:tcBorders>
              <w:left w:val="single" w:sz="4" w:space="0" w:color="000000"/>
              <w:right w:val="single" w:sz="4" w:space="0" w:color="000000"/>
            </w:tcBorders>
            <w:shd w:val="clear" w:color="auto" w:fill="auto"/>
            <w:vAlign w:val="center"/>
          </w:tcPr>
          <w:p w14:paraId="4E8D2369" w14:textId="77777777"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14:paraId="179450BC" w14:textId="77777777" w:rsidR="00227976" w:rsidRPr="00227976" w:rsidRDefault="00227976">
            <w:pPr>
              <w:numPr>
                <w:ilvl w:val="0"/>
                <w:numId w:val="30"/>
              </w:numPr>
              <w:tabs>
                <w:tab w:val="num" w:pos="0"/>
                <w:tab w:val="left" w:leader="dot" w:pos="4537"/>
                <w:tab w:val="center" w:pos="4962"/>
              </w:tabs>
              <w:suppressAutoHyphens/>
              <w:spacing w:after="160" w:line="256" w:lineRule="auto"/>
              <w:ind w:left="315" w:hanging="360"/>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14:paraId="0D715BA1" w14:textId="77777777" w:rsidTr="00813023">
        <w:trPr>
          <w:trHeight w:val="454"/>
        </w:trPr>
        <w:tc>
          <w:tcPr>
            <w:tcW w:w="1335" w:type="dxa"/>
            <w:tcBorders>
              <w:right w:val="single" w:sz="4" w:space="0" w:color="000000"/>
            </w:tcBorders>
            <w:shd w:val="clear" w:color="auto" w:fill="auto"/>
            <w:vAlign w:val="center"/>
          </w:tcPr>
          <w:p w14:paraId="3BDFB944" w14:textId="77777777"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Εκδ. Αρχή</w:t>
            </w:r>
          </w:p>
        </w:tc>
        <w:tc>
          <w:tcPr>
            <w:tcW w:w="3954" w:type="dxa"/>
            <w:tcBorders>
              <w:left w:val="single" w:sz="4" w:space="0" w:color="000000"/>
              <w:right w:val="single" w:sz="4" w:space="0" w:color="000000"/>
            </w:tcBorders>
            <w:shd w:val="clear" w:color="auto" w:fill="auto"/>
            <w:vAlign w:val="center"/>
          </w:tcPr>
          <w:p w14:paraId="10D346AA" w14:textId="77777777"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14:paraId="144A9CE3" w14:textId="77777777" w:rsidR="00227976" w:rsidRPr="00227976" w:rsidRDefault="00227976">
            <w:pPr>
              <w:numPr>
                <w:ilvl w:val="0"/>
                <w:numId w:val="30"/>
              </w:numPr>
              <w:tabs>
                <w:tab w:val="num" w:pos="0"/>
                <w:tab w:val="left" w:leader="dot" w:pos="4537"/>
                <w:tab w:val="center" w:pos="4962"/>
              </w:tabs>
              <w:suppressAutoHyphens/>
              <w:spacing w:after="160" w:line="256" w:lineRule="auto"/>
              <w:ind w:left="315" w:hanging="360"/>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14:paraId="67FF7B7E" w14:textId="77777777" w:rsidTr="00813023">
        <w:trPr>
          <w:trHeight w:val="454"/>
        </w:trPr>
        <w:tc>
          <w:tcPr>
            <w:tcW w:w="1335" w:type="dxa"/>
            <w:shd w:val="clear" w:color="auto" w:fill="auto"/>
            <w:vAlign w:val="center"/>
          </w:tcPr>
          <w:p w14:paraId="50D4D494" w14:textId="77777777" w:rsidR="00227976" w:rsidRPr="00227976" w:rsidRDefault="00227976" w:rsidP="00227976">
            <w:pPr>
              <w:tabs>
                <w:tab w:val="center" w:pos="4962"/>
              </w:tabs>
              <w:suppressAutoHyphens/>
              <w:snapToGrid w:val="0"/>
              <w:spacing w:after="160" w:line="256" w:lineRule="auto"/>
              <w:rPr>
                <w:rFonts w:ascii="Aptos Display" w:eastAsia="Calibri" w:hAnsi="Aptos Display" w:cs="Tahoma"/>
                <w:b/>
                <w:bCs/>
                <w:sz w:val="20"/>
                <w:szCs w:val="20"/>
                <w:lang w:eastAsia="en-US"/>
              </w:rPr>
            </w:pPr>
          </w:p>
        </w:tc>
        <w:tc>
          <w:tcPr>
            <w:tcW w:w="3954" w:type="dxa"/>
            <w:tcBorders>
              <w:right w:val="single" w:sz="4" w:space="0" w:color="000000"/>
            </w:tcBorders>
            <w:shd w:val="clear" w:color="auto" w:fill="auto"/>
            <w:vAlign w:val="center"/>
          </w:tcPr>
          <w:p w14:paraId="0FEC083C" w14:textId="77777777" w:rsidR="00227976" w:rsidRPr="00227976" w:rsidRDefault="00227976" w:rsidP="00227976">
            <w:pPr>
              <w:tabs>
                <w:tab w:val="center" w:pos="4962"/>
              </w:tabs>
              <w:suppressAutoHyphens/>
              <w:snapToGrid w:val="0"/>
              <w:spacing w:after="160" w:line="256" w:lineRule="auto"/>
              <w:rPr>
                <w:rFonts w:ascii="Aptos Display" w:eastAsia="Calibri" w:hAnsi="Aptos Display" w:cs="Tahoma"/>
                <w:b/>
                <w:bCs/>
                <w:sz w:val="20"/>
                <w:szCs w:val="20"/>
                <w:lang w:eastAsia="en-US"/>
              </w:rPr>
            </w:pPr>
          </w:p>
        </w:tc>
        <w:tc>
          <w:tcPr>
            <w:tcW w:w="5539" w:type="dxa"/>
            <w:tcBorders>
              <w:left w:val="single" w:sz="4" w:space="0" w:color="000000"/>
            </w:tcBorders>
            <w:shd w:val="clear" w:color="auto" w:fill="auto"/>
            <w:vAlign w:val="center"/>
          </w:tcPr>
          <w:p w14:paraId="6D04B0CC" w14:textId="77777777"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b/>
                <w:bCs/>
                <w:sz w:val="20"/>
                <w:szCs w:val="20"/>
                <w:u w:val="single"/>
                <w:lang w:eastAsia="en-US"/>
              </w:rPr>
              <w:t>Συνημμένα Υποβάλλω</w:t>
            </w:r>
            <w:r w:rsidRPr="00227976">
              <w:rPr>
                <w:rFonts w:ascii="Aptos Display" w:eastAsia="Calibri" w:hAnsi="Aptos Display" w:cs="Tahoma"/>
                <w:b/>
                <w:bCs/>
                <w:sz w:val="20"/>
                <w:szCs w:val="20"/>
                <w:lang w:eastAsia="en-US"/>
              </w:rPr>
              <w:t>:</w:t>
            </w:r>
          </w:p>
        </w:tc>
      </w:tr>
      <w:tr w:rsidR="00227976" w:rsidRPr="00227976" w14:paraId="77C8C4B5" w14:textId="77777777" w:rsidTr="00813023">
        <w:trPr>
          <w:trHeight w:val="454"/>
        </w:trPr>
        <w:tc>
          <w:tcPr>
            <w:tcW w:w="5289" w:type="dxa"/>
            <w:gridSpan w:val="2"/>
            <w:tcBorders>
              <w:right w:val="single" w:sz="4" w:space="0" w:color="000000"/>
            </w:tcBorders>
            <w:shd w:val="clear" w:color="auto" w:fill="auto"/>
            <w:vAlign w:val="center"/>
          </w:tcPr>
          <w:p w14:paraId="4F317481" w14:textId="77777777" w:rsidR="00227976" w:rsidRPr="00227976" w:rsidRDefault="00227976" w:rsidP="00227976">
            <w:pPr>
              <w:tabs>
                <w:tab w:val="left" w:leader="dot" w:pos="4857"/>
              </w:tabs>
              <w:suppressAutoHyphens/>
              <w:spacing w:after="160" w:line="256" w:lineRule="auto"/>
              <w:rPr>
                <w:rFonts w:ascii="Aptos Display" w:eastAsia="Calibri" w:hAnsi="Aptos Display" w:cs="Tahoma"/>
                <w:sz w:val="22"/>
                <w:szCs w:val="22"/>
                <w:lang w:val="en-US" w:eastAsia="zh-CN"/>
              </w:rPr>
            </w:pPr>
            <w:r w:rsidRPr="00227976">
              <w:rPr>
                <w:rFonts w:ascii="Aptos Display" w:eastAsia="Calibri" w:hAnsi="Aptos Display" w:cs="Tahoma"/>
                <w:sz w:val="20"/>
                <w:szCs w:val="20"/>
                <w:lang w:eastAsia="en-US"/>
              </w:rPr>
              <w:t>Τρίπολη …./…./202</w:t>
            </w:r>
            <w:r w:rsidRPr="00227976">
              <w:rPr>
                <w:rFonts w:ascii="Aptos Display" w:eastAsia="Calibri" w:hAnsi="Aptos Display" w:cs="Tahoma"/>
                <w:sz w:val="20"/>
                <w:szCs w:val="20"/>
                <w:lang w:val="en-US" w:eastAsia="en-US"/>
              </w:rPr>
              <w:t>4</w:t>
            </w:r>
          </w:p>
        </w:tc>
        <w:tc>
          <w:tcPr>
            <w:tcW w:w="5539" w:type="dxa"/>
            <w:tcBorders>
              <w:left w:val="single" w:sz="4" w:space="0" w:color="000000"/>
            </w:tcBorders>
            <w:shd w:val="clear" w:color="auto" w:fill="auto"/>
            <w:vAlign w:val="center"/>
          </w:tcPr>
          <w:p w14:paraId="374F49A3" w14:textId="77777777" w:rsidR="00227976" w:rsidRPr="00227976" w:rsidRDefault="00227976">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14:paraId="048CF5EA" w14:textId="77777777" w:rsidTr="00813023">
        <w:trPr>
          <w:trHeight w:val="454"/>
        </w:trPr>
        <w:tc>
          <w:tcPr>
            <w:tcW w:w="5289" w:type="dxa"/>
            <w:gridSpan w:val="2"/>
            <w:vMerge w:val="restart"/>
            <w:tcBorders>
              <w:right w:val="single" w:sz="4" w:space="0" w:color="000000"/>
            </w:tcBorders>
            <w:shd w:val="clear" w:color="auto" w:fill="auto"/>
            <w:vAlign w:val="center"/>
          </w:tcPr>
          <w:p w14:paraId="6C2F536E" w14:textId="77777777" w:rsidR="00227976" w:rsidRPr="00227976" w:rsidRDefault="00227976" w:rsidP="00227976">
            <w:pPr>
              <w:tabs>
                <w:tab w:val="center" w:pos="4962"/>
              </w:tabs>
              <w:suppressAutoHyphens/>
              <w:spacing w:after="160" w:line="264" w:lineRule="auto"/>
              <w:rPr>
                <w:rFonts w:ascii="Aptos Display" w:eastAsia="Calibri" w:hAnsi="Aptos Display" w:cs="Tahoma"/>
                <w:sz w:val="20"/>
                <w:szCs w:val="20"/>
                <w:lang w:eastAsia="en-US"/>
              </w:rPr>
            </w:pPr>
            <w:r w:rsidRPr="00227976">
              <w:rPr>
                <w:rFonts w:ascii="Aptos Display" w:eastAsia="Calibri" w:hAnsi="Aptos Display" w:cs="Segoe UI Symbol"/>
                <w:sz w:val="20"/>
                <w:szCs w:val="20"/>
                <w:lang w:eastAsia="en-US"/>
              </w:rPr>
              <w:t>☐</w:t>
            </w:r>
            <w:r w:rsidRPr="00227976">
              <w:rPr>
                <w:rFonts w:ascii="Aptos Display" w:eastAsia="Tahoma" w:hAnsi="Aptos Display" w:cs="Tahoma"/>
                <w:sz w:val="20"/>
                <w:szCs w:val="20"/>
                <w:lang w:eastAsia="en-US"/>
              </w:rPr>
              <w:t xml:space="preserve"> </w:t>
            </w:r>
            <w:r w:rsidRPr="00227976">
              <w:rPr>
                <w:rFonts w:ascii="Aptos Display" w:eastAsia="Calibri" w:hAnsi="Aptos Display" w:cs="Tahoma"/>
                <w:sz w:val="20"/>
                <w:szCs w:val="20"/>
                <w:lang w:eastAsia="en-US"/>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lang w:eastAsia="en-US"/>
              </w:rPr>
              <w:t>τσεκάρετε</w:t>
            </w:r>
            <w:r w:rsidRPr="00227976">
              <w:rPr>
                <w:rFonts w:ascii="Aptos Display" w:eastAsia="Calibri" w:hAnsi="Aptos Display" w:cs="Tahoma"/>
                <w:sz w:val="20"/>
                <w:szCs w:val="20"/>
                <w:lang w:eastAsia="en-US"/>
              </w:rPr>
              <w:t>)</w:t>
            </w:r>
          </w:p>
          <w:p w14:paraId="6EA09094" w14:textId="77777777" w:rsidR="00227976" w:rsidRPr="00227976" w:rsidRDefault="00227976" w:rsidP="00227976">
            <w:pPr>
              <w:tabs>
                <w:tab w:val="center" w:pos="4962"/>
              </w:tabs>
              <w:suppressAutoHyphens/>
              <w:spacing w:after="160" w:line="264" w:lineRule="auto"/>
              <w:rPr>
                <w:rFonts w:ascii="Aptos Display" w:eastAsia="Calibri" w:hAnsi="Aptos Display" w:cs="Tahoma"/>
                <w:sz w:val="22"/>
                <w:szCs w:val="22"/>
                <w:lang w:eastAsia="zh-CN"/>
              </w:rPr>
            </w:pPr>
            <w:r w:rsidRPr="00227976">
              <w:rPr>
                <w:rFonts w:ascii="Aptos Display" w:eastAsia="Calibri" w:hAnsi="Aptos Display" w:cs="Segoe UI Symbol"/>
                <w:sz w:val="20"/>
                <w:szCs w:val="20"/>
                <w:lang w:eastAsia="en-US"/>
              </w:rPr>
              <w:t>☐</w:t>
            </w:r>
            <w:r w:rsidRPr="00227976">
              <w:rPr>
                <w:rFonts w:ascii="Aptos Display" w:eastAsia="Tahoma" w:hAnsi="Aptos Display" w:cs="Tahoma"/>
                <w:sz w:val="20"/>
                <w:szCs w:val="20"/>
                <w:lang w:eastAsia="en-US"/>
              </w:rPr>
              <w:t xml:space="preserve"> </w:t>
            </w:r>
            <w:r w:rsidRPr="00227976">
              <w:rPr>
                <w:rFonts w:ascii="Aptos Display" w:eastAsia="Calibri" w:hAnsi="Aptos Display" w:cs="Tahoma"/>
                <w:sz w:val="20"/>
                <w:szCs w:val="20"/>
                <w:lang w:val="en-US" w:eastAsia="en-US"/>
              </w:rPr>
              <w:t>A</w:t>
            </w:r>
            <w:r w:rsidRPr="00227976">
              <w:rPr>
                <w:rFonts w:ascii="Aptos Display" w:eastAsia="Calibri" w:hAnsi="Aptos Display" w:cs="Tahoma"/>
                <w:sz w:val="20"/>
                <w:szCs w:val="20"/>
                <w:lang w:eastAsia="en-US"/>
              </w:rPr>
              <w:t>σκώ οικονομική δραστηριότητα (</w:t>
            </w:r>
            <w:r w:rsidRPr="00227976">
              <w:rPr>
                <w:rFonts w:ascii="Aptos Display" w:eastAsia="Calibri" w:hAnsi="Aptos Display" w:cs="Tahoma"/>
                <w:b/>
                <w:bCs/>
                <w:i/>
                <w:iCs/>
                <w:sz w:val="20"/>
                <w:szCs w:val="20"/>
                <w:lang w:eastAsia="en-US"/>
              </w:rPr>
              <w:t>τσεκάρετε αν ισχύει</w:t>
            </w:r>
            <w:r w:rsidRPr="00227976">
              <w:rPr>
                <w:rFonts w:ascii="Aptos Display" w:eastAsia="Calibri" w:hAnsi="Aptos Display" w:cs="Tahoma"/>
                <w:sz w:val="20"/>
                <w:szCs w:val="20"/>
                <w:lang w:eastAsia="en-US"/>
              </w:rPr>
              <w:t>)</w:t>
            </w:r>
          </w:p>
        </w:tc>
        <w:tc>
          <w:tcPr>
            <w:tcW w:w="5539" w:type="dxa"/>
            <w:tcBorders>
              <w:left w:val="single" w:sz="4" w:space="0" w:color="000000"/>
            </w:tcBorders>
            <w:shd w:val="clear" w:color="auto" w:fill="auto"/>
            <w:vAlign w:val="center"/>
          </w:tcPr>
          <w:p w14:paraId="20D77414" w14:textId="77777777" w:rsidR="00227976" w:rsidRPr="00227976" w:rsidRDefault="00227976">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14:paraId="374E31AA" w14:textId="77777777" w:rsidTr="00813023">
        <w:trPr>
          <w:trHeight w:val="454"/>
        </w:trPr>
        <w:tc>
          <w:tcPr>
            <w:tcW w:w="5289" w:type="dxa"/>
            <w:gridSpan w:val="2"/>
            <w:vMerge/>
            <w:tcBorders>
              <w:right w:val="single" w:sz="4" w:space="0" w:color="000000"/>
            </w:tcBorders>
            <w:shd w:val="clear" w:color="auto" w:fill="auto"/>
            <w:vAlign w:val="center"/>
          </w:tcPr>
          <w:p w14:paraId="2EC2D2E6" w14:textId="77777777"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14:paraId="03218093" w14:textId="77777777" w:rsidR="00227976" w:rsidRPr="00227976" w:rsidRDefault="00227976">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14:paraId="09EF195B" w14:textId="77777777" w:rsidTr="00813023">
        <w:trPr>
          <w:trHeight w:val="454"/>
        </w:trPr>
        <w:tc>
          <w:tcPr>
            <w:tcW w:w="5289" w:type="dxa"/>
            <w:gridSpan w:val="2"/>
            <w:vMerge/>
            <w:tcBorders>
              <w:right w:val="single" w:sz="4" w:space="0" w:color="000000"/>
            </w:tcBorders>
            <w:shd w:val="clear" w:color="auto" w:fill="auto"/>
            <w:vAlign w:val="center"/>
          </w:tcPr>
          <w:p w14:paraId="4DD40B52" w14:textId="77777777"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14:paraId="5AC31AFC" w14:textId="77777777" w:rsidR="00227976" w:rsidRPr="00227976" w:rsidRDefault="00227976">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14:paraId="551C8B80" w14:textId="77777777" w:rsidTr="00813023">
        <w:trPr>
          <w:trHeight w:val="454"/>
        </w:trPr>
        <w:tc>
          <w:tcPr>
            <w:tcW w:w="5289" w:type="dxa"/>
            <w:gridSpan w:val="2"/>
            <w:vMerge/>
            <w:tcBorders>
              <w:right w:val="single" w:sz="4" w:space="0" w:color="000000"/>
            </w:tcBorders>
            <w:shd w:val="clear" w:color="auto" w:fill="auto"/>
            <w:vAlign w:val="center"/>
          </w:tcPr>
          <w:p w14:paraId="34AC6970" w14:textId="77777777"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14:paraId="5555BC10" w14:textId="77777777" w:rsidR="00227976" w:rsidRPr="00227976" w:rsidRDefault="00227976">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14:paraId="34E2CD75" w14:textId="77777777" w:rsidTr="00813023">
        <w:trPr>
          <w:trHeight w:val="454"/>
        </w:trPr>
        <w:tc>
          <w:tcPr>
            <w:tcW w:w="5289" w:type="dxa"/>
            <w:gridSpan w:val="2"/>
            <w:vMerge/>
            <w:tcBorders>
              <w:right w:val="single" w:sz="4" w:space="0" w:color="000000"/>
            </w:tcBorders>
            <w:shd w:val="clear" w:color="auto" w:fill="auto"/>
            <w:vAlign w:val="center"/>
          </w:tcPr>
          <w:p w14:paraId="43209799" w14:textId="77777777"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14:paraId="5464AA36" w14:textId="77777777" w:rsidR="00227976" w:rsidRPr="00227976" w:rsidRDefault="00227976">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14:paraId="58ADDB3E" w14:textId="77777777" w:rsidTr="00813023">
        <w:trPr>
          <w:trHeight w:val="454"/>
        </w:trPr>
        <w:tc>
          <w:tcPr>
            <w:tcW w:w="5289" w:type="dxa"/>
            <w:gridSpan w:val="2"/>
            <w:vMerge/>
            <w:tcBorders>
              <w:right w:val="single" w:sz="4" w:space="0" w:color="000000"/>
            </w:tcBorders>
            <w:shd w:val="clear" w:color="auto" w:fill="auto"/>
            <w:vAlign w:val="center"/>
          </w:tcPr>
          <w:p w14:paraId="7BF0D44C" w14:textId="77777777"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14:paraId="610D5CCC" w14:textId="77777777" w:rsidR="00227976" w:rsidRPr="00227976" w:rsidRDefault="00227976">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14:paraId="54AF1444" w14:textId="77777777" w:rsidTr="00813023">
        <w:trPr>
          <w:trHeight w:val="454"/>
        </w:trPr>
        <w:tc>
          <w:tcPr>
            <w:tcW w:w="5289" w:type="dxa"/>
            <w:gridSpan w:val="2"/>
            <w:tcBorders>
              <w:right w:val="single" w:sz="4" w:space="0" w:color="000000"/>
            </w:tcBorders>
            <w:shd w:val="clear" w:color="auto" w:fill="auto"/>
            <w:vAlign w:val="center"/>
          </w:tcPr>
          <w:p w14:paraId="20C0D143" w14:textId="77777777"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14:paraId="2028B4DC" w14:textId="77777777" w:rsidR="00227976" w:rsidRPr="00227976" w:rsidRDefault="00227976">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14:paraId="111295C6" w14:textId="77777777" w:rsidTr="00813023">
        <w:trPr>
          <w:trHeight w:val="454"/>
        </w:trPr>
        <w:tc>
          <w:tcPr>
            <w:tcW w:w="5289" w:type="dxa"/>
            <w:gridSpan w:val="2"/>
            <w:tcBorders>
              <w:right w:val="single" w:sz="4" w:space="0" w:color="000000"/>
            </w:tcBorders>
            <w:shd w:val="clear" w:color="auto" w:fill="auto"/>
            <w:vAlign w:val="center"/>
          </w:tcPr>
          <w:p w14:paraId="5BA96552" w14:textId="77777777"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14:paraId="0CA0D4DB" w14:textId="77777777" w:rsidR="00227976" w:rsidRPr="00227976" w:rsidRDefault="00227976">
            <w:pPr>
              <w:numPr>
                <w:ilvl w:val="0"/>
                <w:numId w:val="31"/>
              </w:numPr>
              <w:tabs>
                <w:tab w:val="left" w:leader="dot" w:pos="4537"/>
                <w:tab w:val="center" w:pos="4962"/>
              </w:tabs>
              <w:suppressAutoHyphens/>
              <w:spacing w:after="160" w:line="256" w:lineRule="auto"/>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14:paraId="35B1333F" w14:textId="77777777" w:rsidTr="00813023">
        <w:trPr>
          <w:trHeight w:val="454"/>
        </w:trPr>
        <w:tc>
          <w:tcPr>
            <w:tcW w:w="5289" w:type="dxa"/>
            <w:gridSpan w:val="2"/>
            <w:tcBorders>
              <w:right w:val="single" w:sz="4" w:space="0" w:color="000000"/>
            </w:tcBorders>
            <w:shd w:val="clear" w:color="auto" w:fill="auto"/>
            <w:vAlign w:val="center"/>
          </w:tcPr>
          <w:p w14:paraId="110899F6" w14:textId="77777777" w:rsidR="00227976" w:rsidRPr="00227976" w:rsidRDefault="00227976" w:rsidP="00227976">
            <w:pPr>
              <w:tabs>
                <w:tab w:val="center" w:pos="4962"/>
              </w:tabs>
              <w:suppressAutoHyphens/>
              <w:snapToGrid w:val="0"/>
              <w:spacing w:after="160" w:line="256" w:lineRule="auto"/>
              <w:rPr>
                <w:rFonts w:ascii="Aptos Display" w:eastAsia="Calibri" w:hAnsi="Aptos Display" w:cs="Tahoma"/>
                <w:i/>
                <w:iCs/>
                <w:sz w:val="20"/>
                <w:szCs w:val="20"/>
                <w:lang w:eastAsia="en-US"/>
              </w:rPr>
            </w:pPr>
            <w:r w:rsidRPr="00227976">
              <w:rPr>
                <w:rFonts w:ascii="Aptos Display" w:eastAsia="Calibri" w:hAnsi="Aptos Display" w:cs="Tahoma"/>
                <w:i/>
                <w:iCs/>
                <w:sz w:val="20"/>
                <w:szCs w:val="20"/>
                <w:lang w:eastAsia="en-US"/>
              </w:rPr>
              <w:t>Όλα τα πεδία πρέπει να συμπληρωθούν</w:t>
            </w:r>
          </w:p>
        </w:tc>
        <w:tc>
          <w:tcPr>
            <w:tcW w:w="5539" w:type="dxa"/>
            <w:tcBorders>
              <w:left w:val="single" w:sz="4" w:space="0" w:color="000000"/>
            </w:tcBorders>
            <w:shd w:val="clear" w:color="auto" w:fill="auto"/>
            <w:vAlign w:val="center"/>
          </w:tcPr>
          <w:p w14:paraId="12071B5B" w14:textId="77777777" w:rsidR="00227976" w:rsidRPr="00227976" w:rsidRDefault="00227976">
            <w:pPr>
              <w:numPr>
                <w:ilvl w:val="0"/>
                <w:numId w:val="31"/>
              </w:numPr>
              <w:tabs>
                <w:tab w:val="left" w:leader="dot" w:pos="4537"/>
                <w:tab w:val="center" w:pos="4962"/>
              </w:tabs>
              <w:suppressAutoHyphens/>
              <w:spacing w:after="160" w:line="256" w:lineRule="auto"/>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bl>
    <w:p w14:paraId="6A07D2C6" w14:textId="77777777" w:rsidR="00227976" w:rsidRPr="00227976" w:rsidRDefault="00227976" w:rsidP="00227976">
      <w:pPr>
        <w:tabs>
          <w:tab w:val="center" w:pos="7938"/>
        </w:tabs>
        <w:suppressAutoHyphens/>
        <w:spacing w:before="120" w:after="160" w:line="259" w:lineRule="auto"/>
        <w:jc w:val="both"/>
        <w:rPr>
          <w:rFonts w:ascii="Aptos Display" w:eastAsia="Calibri" w:hAnsi="Aptos Display" w:cs="Tahoma"/>
          <w:b/>
          <w:bCs/>
          <w:sz w:val="28"/>
          <w:szCs w:val="28"/>
          <w:lang w:eastAsia="en-US"/>
        </w:rPr>
      </w:pPr>
      <w:r w:rsidRPr="00227976">
        <w:rPr>
          <w:rFonts w:ascii="Aptos Display" w:eastAsia="Calibri" w:hAnsi="Aptos Display" w:cs="Tahoma"/>
          <w:sz w:val="20"/>
          <w:szCs w:val="20"/>
          <w:lang w:eastAsia="en-US"/>
        </w:rPr>
        <w:tab/>
        <w:t>Ο/Η Αιτών/ούσα</w:t>
      </w:r>
    </w:p>
    <w:p w14:paraId="492DDC6E" w14:textId="77777777" w:rsidR="00227976" w:rsidRPr="00227976" w:rsidRDefault="00227976" w:rsidP="00227976">
      <w:pPr>
        <w:pageBreakBefore/>
        <w:suppressAutoHyphens/>
        <w:spacing w:line="259" w:lineRule="auto"/>
        <w:ind w:left="2880" w:firstLine="720"/>
        <w:rPr>
          <w:rFonts w:ascii="Aptos Display" w:eastAsia="Calibri" w:hAnsi="Aptos Display" w:cs="Tahoma"/>
          <w:sz w:val="22"/>
          <w:szCs w:val="22"/>
          <w:lang w:eastAsia="zh-CN"/>
        </w:rPr>
      </w:pPr>
      <w:r w:rsidRPr="00227976">
        <w:rPr>
          <w:rFonts w:ascii="Aptos Display" w:eastAsia="Calibri" w:hAnsi="Aptos Display" w:cs="Tahoma"/>
          <w:b/>
          <w:bCs/>
          <w:sz w:val="28"/>
          <w:szCs w:val="28"/>
          <w:lang w:eastAsia="en-US"/>
        </w:rPr>
        <w:lastRenderedPageBreak/>
        <w:t>ΥΠΕΥΘΥΝΗ ΔΗΛΩΣΗ 1</w:t>
      </w:r>
    </w:p>
    <w:p w14:paraId="7F6E5461" w14:textId="77777777" w:rsidR="00227976" w:rsidRPr="00227976" w:rsidRDefault="00227976" w:rsidP="00227976">
      <w:pPr>
        <w:suppressAutoHyphens/>
        <w:spacing w:line="259" w:lineRule="auto"/>
        <w:jc w:val="center"/>
        <w:rPr>
          <w:rFonts w:ascii="Aptos Display" w:eastAsia="Calibri" w:hAnsi="Aptos Display" w:cs="Tahoma"/>
          <w:sz w:val="22"/>
          <w:szCs w:val="22"/>
          <w:lang w:eastAsia="zh-CN"/>
        </w:rPr>
      </w:pPr>
      <w:r w:rsidRPr="00227976">
        <w:rPr>
          <w:rFonts w:ascii="Aptos Display" w:eastAsia="Calibri" w:hAnsi="Aptos Display" w:cs="Tahoma"/>
          <w:b/>
          <w:bCs/>
          <w:sz w:val="28"/>
          <w:szCs w:val="28"/>
          <w:vertAlign w:val="superscript"/>
          <w:lang w:eastAsia="en-US"/>
        </w:rPr>
        <w:t>(άρθρο 8 Ν.1599/1986)</w:t>
      </w:r>
    </w:p>
    <w:p w14:paraId="46A80712" w14:textId="77777777" w:rsidR="00227976" w:rsidRPr="00227976" w:rsidRDefault="00227976" w:rsidP="00227976">
      <w:pPr>
        <w:pBdr>
          <w:top w:val="single" w:sz="4" w:space="1" w:color="000000"/>
          <w:left w:val="single" w:sz="4" w:space="4" w:color="000000"/>
          <w:bottom w:val="single" w:sz="4" w:space="1" w:color="000000"/>
          <w:right w:val="single" w:sz="4" w:space="31" w:color="000000"/>
        </w:pBdr>
        <w:suppressAutoHyphens/>
        <w:spacing w:line="259" w:lineRule="auto"/>
        <w:ind w:right="482"/>
        <w:jc w:val="center"/>
        <w:rPr>
          <w:rFonts w:ascii="Aptos Display" w:eastAsia="Calibri" w:hAnsi="Aptos Display" w:cs="Tahoma"/>
          <w:sz w:val="22"/>
          <w:szCs w:val="22"/>
          <w:lang w:eastAsia="zh-CN"/>
        </w:rPr>
      </w:pPr>
      <w:r w:rsidRPr="00227976">
        <w:rPr>
          <w:rFonts w:ascii="Aptos Display" w:eastAsia="Times New Roman" w:hAnsi="Aptos Display" w:cs="Tahoma"/>
          <w:sz w:val="18"/>
          <w:szCs w:val="22"/>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372424DE" w14:textId="77777777" w:rsidR="00227976" w:rsidRPr="00227976" w:rsidRDefault="00227976" w:rsidP="00227976">
      <w:pPr>
        <w:suppressAutoHyphens/>
        <w:rPr>
          <w:rFonts w:ascii="Aptos Display" w:eastAsia="Calibri" w:hAnsi="Aptos Display" w:cs="Tahoma"/>
          <w:sz w:val="20"/>
          <w:szCs w:val="22"/>
          <w:lang w:eastAsia="en-US"/>
        </w:rPr>
      </w:pP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227976" w:rsidRPr="00227976" w14:paraId="3EC0DCFF" w14:textId="77777777" w:rsidTr="00813023">
        <w:trPr>
          <w:gridAfter w:val="1"/>
          <w:wAfter w:w="6"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71EA3" w14:textId="77777777" w:rsidR="00227976" w:rsidRPr="00227976" w:rsidRDefault="00227976" w:rsidP="00227976">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ΠΡΟΣ</w:t>
            </w:r>
            <w:r w:rsidRPr="00227976">
              <w:rPr>
                <w:rFonts w:ascii="Aptos Display" w:eastAsia="Calibri" w:hAnsi="Aptos Display" w:cs="Tahoma"/>
                <w:sz w:val="20"/>
                <w:szCs w:val="20"/>
                <w:vertAlign w:val="superscript"/>
                <w:lang w:eastAsia="en-US"/>
              </w:rPr>
              <w:t>(1)</w:t>
            </w:r>
            <w:r w:rsidRPr="00227976">
              <w:rPr>
                <w:rFonts w:ascii="Aptos Display" w:eastAsia="Calibri" w:hAnsi="Aptos Display" w:cs="Tahoma"/>
                <w:sz w:val="20"/>
                <w:szCs w:val="20"/>
                <w:lang w:eastAsia="en-US"/>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264EF95B" w14:textId="77777777" w:rsidR="00227976" w:rsidRPr="00227976" w:rsidRDefault="00227976" w:rsidP="00227976">
            <w:pPr>
              <w:suppressAutoHyphens/>
              <w:snapToGrid w:val="0"/>
              <w:ind w:right="-6878"/>
              <w:rPr>
                <w:rFonts w:ascii="Aptos Display" w:eastAsia="Calibri" w:hAnsi="Aptos Display" w:cs="Tahoma"/>
                <w:sz w:val="20"/>
                <w:szCs w:val="20"/>
                <w:lang w:eastAsia="en-US"/>
              </w:rPr>
            </w:pPr>
          </w:p>
        </w:tc>
      </w:tr>
      <w:tr w:rsidR="00227976" w:rsidRPr="00227976" w14:paraId="4B992F47" w14:textId="77777777" w:rsidTr="00813023">
        <w:trPr>
          <w:gridAfter w:val="1"/>
          <w:wAfter w:w="6"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AE5D0" w14:textId="77777777" w:rsidR="00227976" w:rsidRPr="00227976" w:rsidRDefault="00227976" w:rsidP="00227976">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97F1D26" w14:textId="77777777" w:rsidR="00227976" w:rsidRPr="00227976" w:rsidRDefault="00227976" w:rsidP="00227976">
            <w:pPr>
              <w:suppressAutoHyphens/>
              <w:snapToGrid w:val="0"/>
              <w:ind w:right="-6878"/>
              <w:rPr>
                <w:rFonts w:ascii="Aptos Display" w:eastAsia="Calibri" w:hAnsi="Aptos Display" w:cs="Tahoma"/>
                <w:sz w:val="20"/>
                <w:szCs w:val="20"/>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E2AAB" w14:textId="77777777" w:rsidR="00227976" w:rsidRPr="00227976" w:rsidRDefault="00227976" w:rsidP="00227976">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07E997" w14:textId="77777777" w:rsidR="00227976" w:rsidRPr="00227976" w:rsidRDefault="00227976" w:rsidP="00227976">
            <w:pPr>
              <w:suppressAutoHyphens/>
              <w:snapToGrid w:val="0"/>
              <w:ind w:right="-6878"/>
              <w:rPr>
                <w:rFonts w:ascii="Aptos Display" w:eastAsia="Calibri" w:hAnsi="Aptos Display" w:cs="Tahoma"/>
                <w:sz w:val="20"/>
                <w:szCs w:val="20"/>
                <w:lang w:eastAsia="en-US"/>
              </w:rPr>
            </w:pPr>
          </w:p>
        </w:tc>
      </w:tr>
      <w:tr w:rsidR="00227976" w:rsidRPr="00227976" w14:paraId="04EB7E26" w14:textId="77777777" w:rsidTr="00813023">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7A683" w14:textId="77777777"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67BC2C2" w14:textId="77777777"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14:paraId="7E8A8D8D" w14:textId="77777777" w:rsidTr="00813023">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531A0C" w14:textId="77777777"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41B1892" w14:textId="77777777"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14:paraId="4A3989EC" w14:textId="77777777" w:rsidTr="00813023">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65455F" w14:textId="77777777" w:rsidR="00227976" w:rsidRPr="00227976" w:rsidRDefault="00227976" w:rsidP="00227976">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Ημερομηνία γέννησης</w:t>
            </w:r>
            <w:r w:rsidRPr="00227976">
              <w:rPr>
                <w:rFonts w:ascii="Aptos Display" w:eastAsia="Calibri" w:hAnsi="Aptos Display" w:cs="Tahoma"/>
                <w:sz w:val="20"/>
                <w:szCs w:val="20"/>
                <w:vertAlign w:val="superscript"/>
                <w:lang w:eastAsia="en-US"/>
              </w:rPr>
              <w:t>(2)</w:t>
            </w:r>
            <w:r w:rsidRPr="00227976">
              <w:rPr>
                <w:rFonts w:ascii="Aptos Display" w:eastAsia="Calibri" w:hAnsi="Aptos Display" w:cs="Tahoma"/>
                <w:sz w:val="20"/>
                <w:szCs w:val="20"/>
                <w:lang w:eastAsia="en-US"/>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C231DC2" w14:textId="77777777" w:rsidR="00227976" w:rsidRPr="00227976" w:rsidRDefault="00227976" w:rsidP="00227976">
            <w:pPr>
              <w:suppressAutoHyphens/>
              <w:snapToGrid w:val="0"/>
              <w:ind w:right="-2332"/>
              <w:rPr>
                <w:rFonts w:ascii="Aptos Display" w:eastAsia="Calibri" w:hAnsi="Aptos Display" w:cs="Tahoma"/>
                <w:sz w:val="20"/>
                <w:szCs w:val="20"/>
                <w:lang w:eastAsia="en-US"/>
              </w:rPr>
            </w:pPr>
          </w:p>
        </w:tc>
      </w:tr>
      <w:tr w:rsidR="00227976" w:rsidRPr="00227976" w14:paraId="35B0F5F2" w14:textId="77777777" w:rsidTr="00813023">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6CF289" w14:textId="77777777"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AA13668" w14:textId="77777777"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14:paraId="5B1DBEC4" w14:textId="77777777" w:rsidTr="00813023">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D8074D" w14:textId="77777777"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9CEC43" w14:textId="77777777" w:rsidR="00227976" w:rsidRPr="00227976" w:rsidRDefault="00227976" w:rsidP="00227976">
            <w:pPr>
              <w:suppressAutoHyphens/>
              <w:snapToGrid w:val="0"/>
              <w:rPr>
                <w:rFonts w:ascii="Aptos Display" w:eastAsia="Calibri" w:hAnsi="Aptos Display" w:cs="Tahoma"/>
                <w:sz w:val="20"/>
                <w:szCs w:val="20"/>
                <w:lang w:eastAsia="en-US"/>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20B7A1" w14:textId="77777777"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F318DE7" w14:textId="77777777"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14:paraId="0DFB4C1B" w14:textId="77777777" w:rsidTr="00813023">
        <w:trPr>
          <w:gridAfter w:val="1"/>
          <w:wAfter w:w="6"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2C5C1E" w14:textId="77777777"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D6A87E" w14:textId="77777777" w:rsidR="00227976" w:rsidRPr="00227976" w:rsidRDefault="00227976" w:rsidP="00227976">
            <w:pPr>
              <w:suppressAutoHyphens/>
              <w:snapToGrid w:val="0"/>
              <w:rPr>
                <w:rFonts w:ascii="Aptos Display" w:eastAsia="Calibri" w:hAnsi="Aptos Display" w:cs="Tahoma"/>
                <w:sz w:val="20"/>
                <w:szCs w:val="20"/>
                <w:lang w:eastAsia="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0AA916" w14:textId="77777777"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059D7C" w14:textId="77777777" w:rsidR="00227976" w:rsidRPr="00227976" w:rsidRDefault="00227976" w:rsidP="00227976">
            <w:pPr>
              <w:suppressAutoHyphens/>
              <w:snapToGrid w:val="0"/>
              <w:rPr>
                <w:rFonts w:ascii="Aptos Display" w:eastAsia="Calibri" w:hAnsi="Aptos Display" w:cs="Tahoma"/>
                <w:sz w:val="20"/>
                <w:szCs w:val="20"/>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79ED9" w14:textId="77777777"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5CDF7" w14:textId="77777777" w:rsidR="00227976" w:rsidRPr="00227976" w:rsidRDefault="00227976" w:rsidP="00227976">
            <w:pPr>
              <w:suppressAutoHyphens/>
              <w:snapToGrid w:val="0"/>
              <w:rPr>
                <w:rFonts w:ascii="Aptos Display" w:eastAsia="Calibri" w:hAnsi="Aptos Display" w:cs="Tahoma"/>
                <w:sz w:val="20"/>
                <w:szCs w:val="20"/>
                <w:lang w:eastAsia="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3C1F" w14:textId="77777777"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8E3E5E" w14:textId="77777777"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14:paraId="78281058" w14:textId="77777777" w:rsidTr="00813023">
        <w:trPr>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A364DF" w14:textId="77777777"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lang w:eastAsia="en-US"/>
              </w:rPr>
              <w:t>(Ε</w:t>
            </w:r>
            <w:r w:rsidRPr="00227976">
              <w:rPr>
                <w:rFonts w:ascii="Aptos Display" w:eastAsia="Calibri" w:hAnsi="Aptos Display" w:cs="Tahoma"/>
                <w:sz w:val="20"/>
                <w:szCs w:val="20"/>
                <w:lang w:val="en-US" w:eastAsia="en-US"/>
              </w:rPr>
              <w:t>mail</w:t>
            </w:r>
            <w:r w:rsidRPr="00227976">
              <w:rPr>
                <w:rFonts w:ascii="Aptos Display" w:eastAsia="Calibri" w:hAnsi="Aptos Display" w:cs="Tahoma"/>
                <w:sz w:val="20"/>
                <w:szCs w:val="20"/>
                <w:lang w:eastAsia="en-US"/>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361C0A4" w14:textId="77777777"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14:paraId="05FEE7C3" w14:textId="77777777" w:rsidTr="00813023">
        <w:tblPrEx>
          <w:tblCellMar>
            <w:left w:w="0" w:type="dxa"/>
            <w:right w:w="0" w:type="dxa"/>
          </w:tblCellMar>
        </w:tblPrEx>
        <w:trPr>
          <w:trHeight w:val="397"/>
        </w:trPr>
        <w:tc>
          <w:tcPr>
            <w:tcW w:w="9922" w:type="dxa"/>
            <w:gridSpan w:val="13"/>
            <w:shd w:val="clear" w:color="auto" w:fill="auto"/>
            <w:tcMar>
              <w:left w:w="108" w:type="dxa"/>
              <w:right w:w="108" w:type="dxa"/>
            </w:tcMar>
            <w:vAlign w:val="center"/>
          </w:tcPr>
          <w:p w14:paraId="3407E5B9" w14:textId="77777777" w:rsidR="00227976" w:rsidRPr="00227976" w:rsidRDefault="00227976" w:rsidP="00227976">
            <w:pPr>
              <w:suppressAutoHyphens/>
              <w:spacing w:before="120"/>
              <w:ind w:right="125"/>
              <w:rPr>
                <w:rFonts w:ascii="Aptos Display" w:eastAsia="Calibri" w:hAnsi="Aptos Display" w:cs="Tahoma"/>
                <w:sz w:val="18"/>
                <w:szCs w:val="18"/>
                <w:lang w:eastAsia="zh-CN"/>
              </w:rPr>
            </w:pPr>
            <w:r w:rsidRPr="00227976">
              <w:rPr>
                <w:rFonts w:ascii="Aptos Display" w:eastAsia="Calibri" w:hAnsi="Aptos Display" w:cs="Tahoma"/>
                <w:sz w:val="18"/>
                <w:szCs w:val="18"/>
                <w:lang w:eastAsia="en-US"/>
              </w:rPr>
              <w:t xml:space="preserve">Με ατομική μου ευθύνη και γνωρίζοντας τις κυρώσεις </w:t>
            </w:r>
            <w:r w:rsidRPr="00227976">
              <w:rPr>
                <w:rFonts w:ascii="Aptos Display" w:eastAsia="Calibri" w:hAnsi="Aptos Display" w:cs="Tahoma"/>
                <w:sz w:val="18"/>
                <w:szCs w:val="18"/>
                <w:vertAlign w:val="superscript"/>
                <w:lang w:eastAsia="en-US"/>
              </w:rPr>
              <w:t>(3)</w:t>
            </w:r>
            <w:r w:rsidRPr="00227976">
              <w:rPr>
                <w:rFonts w:ascii="Aptos Display" w:eastAsia="Calibri" w:hAnsi="Aptos Display" w:cs="Tahoma"/>
                <w:sz w:val="18"/>
                <w:szCs w:val="18"/>
                <w:lang w:eastAsia="en-US"/>
              </w:rPr>
              <w:t>, που προβλέπονται από τις διατάξεις της παρ. 6 του άρθρου 22 του Ν. 1599/1986, δηλώνω ότι:</w:t>
            </w:r>
          </w:p>
        </w:tc>
        <w:tc>
          <w:tcPr>
            <w:tcW w:w="462" w:type="dxa"/>
            <w:gridSpan w:val="2"/>
            <w:shd w:val="clear" w:color="auto" w:fill="auto"/>
            <w:vAlign w:val="center"/>
          </w:tcPr>
          <w:p w14:paraId="2E04B776" w14:textId="77777777" w:rsidR="00227976" w:rsidRPr="00227976" w:rsidRDefault="00227976" w:rsidP="00227976">
            <w:pPr>
              <w:suppressAutoHyphens/>
              <w:snapToGrid w:val="0"/>
              <w:rPr>
                <w:rFonts w:ascii="Aptos Display" w:eastAsia="Calibri" w:hAnsi="Aptos Display" w:cs="Tahoma"/>
                <w:sz w:val="18"/>
                <w:szCs w:val="18"/>
                <w:lang w:eastAsia="en-US"/>
              </w:rPr>
            </w:pPr>
          </w:p>
        </w:tc>
      </w:tr>
    </w:tbl>
    <w:p w14:paraId="1F0DD8AB" w14:textId="77777777" w:rsidR="00227976" w:rsidRPr="00227976" w:rsidRDefault="00227976">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Τα στοιχεία του βιογραφικού σημειώματος είναι αληθή.</w:t>
      </w:r>
    </w:p>
    <w:p w14:paraId="713DCDC4" w14:textId="77777777" w:rsidR="00227976" w:rsidRPr="00227976" w:rsidRDefault="00227976">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έλαβα γνώση των όρων της παρούσας πρόσκλησης εκδήλωσης ενδιαφέροντος και τους αποδέχ</w:t>
      </w:r>
      <w:r w:rsidR="009C39A7">
        <w:rPr>
          <w:rFonts w:ascii="Aptos Display" w:eastAsia="Calibri" w:hAnsi="Aptos Display" w:cs="Arial"/>
          <w:sz w:val="18"/>
          <w:szCs w:val="18"/>
          <w:lang w:eastAsia="en-US"/>
        </w:rPr>
        <w:t>ομαι</w:t>
      </w:r>
      <w:r w:rsidRPr="00227976">
        <w:rPr>
          <w:rFonts w:ascii="Aptos Display" w:eastAsia="Calibri" w:hAnsi="Aptos Display" w:cs="Arial"/>
          <w:sz w:val="18"/>
          <w:szCs w:val="18"/>
          <w:lang w:eastAsia="en-US"/>
        </w:rPr>
        <w:t xml:space="preserve"> όλους ανεπιφύλακτα.</w:t>
      </w:r>
    </w:p>
    <w:p w14:paraId="6B0BDA80" w14:textId="77777777" w:rsidR="00227976" w:rsidRPr="00227976" w:rsidRDefault="00227976">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έχω λάβει τον διδακτορικό του τίτλο (ημερομηνία επιτυχούς υποστήριξης) μετά την 1.1.2014 και έχ</w:t>
      </w:r>
      <w:r w:rsidR="009C39A7">
        <w:rPr>
          <w:rFonts w:ascii="Aptos Display" w:eastAsia="Calibri" w:hAnsi="Aptos Display" w:cs="Arial"/>
          <w:sz w:val="18"/>
          <w:szCs w:val="18"/>
          <w:lang w:eastAsia="en-US"/>
        </w:rPr>
        <w:t>ω</w:t>
      </w:r>
      <w:r w:rsidRPr="00227976">
        <w:rPr>
          <w:rFonts w:ascii="Aptos Display" w:eastAsia="Calibri" w:hAnsi="Aptos Display" w:cs="Arial"/>
          <w:sz w:val="18"/>
          <w:szCs w:val="18"/>
          <w:lang w:eastAsia="en-US"/>
        </w:rPr>
        <w:t xml:space="preserve"> καταθέσει τη διδακτορική </w:t>
      </w:r>
      <w:r w:rsidR="009C39A7">
        <w:rPr>
          <w:rFonts w:ascii="Aptos Display" w:eastAsia="Calibri" w:hAnsi="Aptos Display" w:cs="Arial"/>
          <w:sz w:val="18"/>
          <w:szCs w:val="18"/>
          <w:lang w:eastAsia="en-US"/>
        </w:rPr>
        <w:t>μου</w:t>
      </w:r>
      <w:r w:rsidRPr="00227976">
        <w:rPr>
          <w:rFonts w:ascii="Aptos Display" w:eastAsia="Calibri" w:hAnsi="Aptos Display" w:cs="Arial"/>
          <w:sz w:val="18"/>
          <w:szCs w:val="18"/>
          <w:lang w:eastAsia="en-US"/>
        </w:rPr>
        <w:t xml:space="preserve"> διατριβή στο Εθνικό Αρχείο Διδακτορικών Διατριβών σύμφωνα με τις διατάξεις του Ν.1566/1985 αρ.70 παρ.15. </w:t>
      </w:r>
    </w:p>
    <w:p w14:paraId="40CA5BE8" w14:textId="77777777" w:rsidR="00227976" w:rsidRPr="00227976" w:rsidRDefault="00227976">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2E34B36A" w14:textId="77777777" w:rsidR="00227976" w:rsidRPr="00227976" w:rsidRDefault="00227976">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κατέχω θέση Ομότιμου Καθηγητή ή αφυπηρετήσαντος μέλους ΔΕΠ του οικείου ή άλλου ΑΕΙ της ημεδαπής ή της αλλοδαπής.</w:t>
      </w:r>
    </w:p>
    <w:p w14:paraId="36D3C512" w14:textId="77777777" w:rsidR="00227976" w:rsidRPr="00227976" w:rsidRDefault="00227976">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753C1C07" w14:textId="77777777" w:rsidR="00227976" w:rsidRPr="00227976" w:rsidRDefault="00227976">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1E0C263E" w14:textId="77777777" w:rsidR="00227976" w:rsidRPr="00227976" w:rsidRDefault="00227976">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δεν είμαι συνταξιούχος του ιδιωτικού ή ευρύτερου δημόσιου τομέα. </w:t>
      </w:r>
    </w:p>
    <w:p w14:paraId="5323C900" w14:textId="77777777" w:rsidR="00227976" w:rsidRPr="00227976" w:rsidRDefault="00227976">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w:t>
      </w:r>
    </w:p>
    <w:p w14:paraId="1EE2F2D9" w14:textId="77777777" w:rsidR="00227976" w:rsidRPr="00227976" w:rsidRDefault="00227976">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έχω υπερβεί το εξηκοστό έβδομο (67ο) έτος της ηλικίας.</w:t>
      </w:r>
    </w:p>
    <w:p w14:paraId="038B2D40" w14:textId="77777777" w:rsidR="00227976" w:rsidRPr="00227976" w:rsidRDefault="00227976">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0D53AF7E" w14:textId="77777777" w:rsidR="00227976" w:rsidRPr="00227976" w:rsidRDefault="00227976">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έχω την υγεία που απαιτείται για την καλή εκτέλεση των καθηκόντων μου. </w:t>
      </w:r>
    </w:p>
    <w:p w14:paraId="5E8033F0" w14:textId="77777777" w:rsidR="00227976" w:rsidRPr="00227976" w:rsidRDefault="00227976" w:rsidP="00227976">
      <w:pPr>
        <w:ind w:left="357"/>
        <w:jc w:val="both"/>
        <w:rPr>
          <w:rFonts w:ascii="Aptos Display" w:eastAsia="Calibri" w:hAnsi="Aptos Display" w:cs="Arial"/>
          <w:sz w:val="18"/>
          <w:szCs w:val="18"/>
          <w:lang w:eastAsia="en-US"/>
        </w:rPr>
      </w:pPr>
    </w:p>
    <w:p w14:paraId="77555CBE" w14:textId="77777777" w:rsidR="00227976" w:rsidRPr="00227976" w:rsidRDefault="00227976" w:rsidP="00227976">
      <w:pPr>
        <w:tabs>
          <w:tab w:val="center" w:pos="7088"/>
          <w:tab w:val="left" w:leader="dot" w:pos="9498"/>
        </w:tabs>
        <w:suppressAutoHyphens/>
        <w:spacing w:after="160" w:line="259" w:lineRule="auto"/>
        <w:ind w:right="484"/>
        <w:rPr>
          <w:rFonts w:ascii="Aptos Display" w:eastAsia="Calibri" w:hAnsi="Aptos Display" w:cs="Tahoma"/>
          <w:sz w:val="22"/>
          <w:szCs w:val="22"/>
          <w:lang w:eastAsia="zh-CN"/>
        </w:rPr>
      </w:pPr>
      <w:r w:rsidRPr="00227976">
        <w:rPr>
          <w:rFonts w:ascii="Aptos Display" w:eastAsia="Times New Roman" w:hAnsi="Aptos Display" w:cs="Tahoma"/>
          <w:sz w:val="16"/>
          <w:szCs w:val="22"/>
          <w:lang w:eastAsia="zh-CN"/>
        </w:rPr>
        <w:tab/>
        <w:t>Ημερομηνία:</w:t>
      </w:r>
      <w:r w:rsidRPr="00227976">
        <w:rPr>
          <w:rFonts w:ascii="Aptos Display" w:eastAsia="Times New Roman" w:hAnsi="Aptos Display" w:cs="Tahoma"/>
          <w:sz w:val="16"/>
          <w:szCs w:val="22"/>
          <w:lang w:eastAsia="zh-CN"/>
        </w:rPr>
        <w:tab/>
      </w:r>
    </w:p>
    <w:p w14:paraId="20D3EE12" w14:textId="77777777" w:rsidR="00227976" w:rsidRPr="00227976" w:rsidRDefault="00227976" w:rsidP="00227976">
      <w:pPr>
        <w:tabs>
          <w:tab w:val="center" w:pos="7088"/>
          <w:tab w:val="center" w:pos="8505"/>
        </w:tabs>
        <w:suppressAutoHyphens/>
        <w:spacing w:after="160" w:line="259" w:lineRule="auto"/>
        <w:ind w:right="484"/>
        <w:rPr>
          <w:rFonts w:ascii="Aptos Display" w:eastAsia="Calibri" w:hAnsi="Aptos Display" w:cs="Tahoma"/>
          <w:sz w:val="22"/>
          <w:szCs w:val="22"/>
          <w:lang w:eastAsia="zh-CN"/>
        </w:rPr>
      </w:pPr>
      <w:r w:rsidRPr="00227976">
        <w:rPr>
          <w:rFonts w:ascii="Aptos Display" w:eastAsia="Times New Roman" w:hAnsi="Aptos Display" w:cs="Tahoma"/>
          <w:sz w:val="16"/>
          <w:szCs w:val="22"/>
          <w:lang w:eastAsia="zh-CN"/>
        </w:rPr>
        <w:tab/>
      </w:r>
      <w:r w:rsidRPr="00227976">
        <w:rPr>
          <w:rFonts w:ascii="Aptos Display" w:eastAsia="Times New Roman" w:hAnsi="Aptos Display" w:cs="Tahoma"/>
          <w:sz w:val="16"/>
          <w:szCs w:val="22"/>
          <w:lang w:eastAsia="zh-CN"/>
        </w:rPr>
        <w:tab/>
        <w:t>Ο – Η Δηλ.</w:t>
      </w:r>
    </w:p>
    <w:p w14:paraId="7D60E48E" w14:textId="77777777" w:rsidR="00227976" w:rsidRPr="00227976" w:rsidRDefault="00227976" w:rsidP="00227976">
      <w:pPr>
        <w:tabs>
          <w:tab w:val="center" w:pos="7088"/>
          <w:tab w:val="center" w:pos="8505"/>
        </w:tabs>
        <w:suppressAutoHyphens/>
        <w:spacing w:after="160" w:line="259" w:lineRule="auto"/>
        <w:ind w:right="484"/>
        <w:rPr>
          <w:rFonts w:ascii="Aptos Display" w:eastAsia="Times New Roman" w:hAnsi="Aptos Display" w:cs="Tahoma"/>
          <w:sz w:val="16"/>
          <w:szCs w:val="22"/>
          <w:lang w:eastAsia="zh-CN"/>
        </w:rPr>
      </w:pPr>
      <w:r w:rsidRPr="00227976">
        <w:rPr>
          <w:rFonts w:ascii="Aptos Display" w:eastAsia="Times New Roman" w:hAnsi="Aptos Display" w:cs="Tahoma"/>
          <w:sz w:val="16"/>
          <w:szCs w:val="22"/>
          <w:lang w:eastAsia="zh-CN"/>
        </w:rPr>
        <w:tab/>
      </w:r>
      <w:r w:rsidRPr="00227976">
        <w:rPr>
          <w:rFonts w:ascii="Aptos Display" w:eastAsia="Times New Roman" w:hAnsi="Aptos Display" w:cs="Tahoma"/>
          <w:sz w:val="16"/>
          <w:szCs w:val="22"/>
          <w:lang w:eastAsia="zh-CN"/>
        </w:rPr>
        <w:tab/>
        <w:t>(Υπογραφή)</w:t>
      </w:r>
    </w:p>
    <w:p w14:paraId="092D0863" w14:textId="77777777" w:rsidR="00227976" w:rsidRPr="00227976" w:rsidRDefault="00227976" w:rsidP="00227976">
      <w:pPr>
        <w:suppressAutoHyphens/>
        <w:ind w:left="-181"/>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(1) Αναγράφεται από τον ενδιαφερόμενο πολίτη ή Αρχή ή η Υπηρεσία του δημόσιου τομέα, που απευθύνεται η αίτηση.</w:t>
      </w:r>
    </w:p>
    <w:p w14:paraId="1FA7678D" w14:textId="77777777" w:rsidR="00227976" w:rsidRPr="00227976" w:rsidRDefault="00227976" w:rsidP="00227976">
      <w:pPr>
        <w:suppressAutoHyphens/>
        <w:ind w:left="-181"/>
        <w:jc w:val="both"/>
        <w:rPr>
          <w:rFonts w:ascii="Aptos Display" w:eastAsia="Calibri" w:hAnsi="Aptos Display" w:cs="Tahoma"/>
          <w:sz w:val="22"/>
          <w:szCs w:val="22"/>
          <w:lang w:eastAsia="zh-CN"/>
        </w:rPr>
      </w:pPr>
      <w:r w:rsidRPr="00227976">
        <w:rPr>
          <w:rFonts w:ascii="Aptos Display" w:eastAsia="Times New Roman" w:hAnsi="Aptos Display" w:cs="Tahoma"/>
          <w:i/>
          <w:iCs/>
          <w:sz w:val="16"/>
          <w:szCs w:val="22"/>
          <w:lang w:eastAsia="zh-CN"/>
        </w:rPr>
        <w:t xml:space="preserve">(2) Αναγράφεται ολογράφως. </w:t>
      </w:r>
    </w:p>
    <w:p w14:paraId="743C5ECA" w14:textId="77777777" w:rsidR="00227976" w:rsidRPr="00227976" w:rsidRDefault="00227976" w:rsidP="00227976">
      <w:pPr>
        <w:suppressAutoHyphens/>
        <w:ind w:left="-181"/>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lastRenderedPageBreak/>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B0D7207" w14:textId="77777777" w:rsidR="00227976" w:rsidRPr="00227976" w:rsidRDefault="00227976" w:rsidP="00227976">
      <w:pPr>
        <w:suppressAutoHyphens/>
        <w:ind w:left="-181"/>
        <w:jc w:val="both"/>
        <w:rPr>
          <w:rFonts w:ascii="Aptos Display" w:eastAsia="Calibri" w:hAnsi="Aptos Display" w:cs="Tahoma"/>
          <w:b/>
          <w:bCs/>
          <w:sz w:val="28"/>
          <w:szCs w:val="28"/>
          <w:lang w:eastAsia="en-US"/>
        </w:rPr>
      </w:pPr>
      <w:r w:rsidRPr="00227976">
        <w:rPr>
          <w:rFonts w:ascii="Aptos Display" w:eastAsia="Times New Roman" w:hAnsi="Aptos Display" w:cs="Tahoma"/>
          <w:i/>
          <w:iCs/>
          <w:sz w:val="16"/>
          <w:szCs w:val="22"/>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Calibri" w:hAnsi="Aptos Display" w:cs="Tahoma"/>
          <w:b/>
          <w:bCs/>
          <w:sz w:val="28"/>
          <w:szCs w:val="28"/>
          <w:lang w:eastAsia="en-US"/>
        </w:rPr>
        <w:br w:type="page"/>
      </w:r>
    </w:p>
    <w:p w14:paraId="5DDC601E" w14:textId="77777777" w:rsidR="00227976" w:rsidRPr="00227976" w:rsidRDefault="00227976" w:rsidP="00227976">
      <w:pPr>
        <w:suppressAutoHyphens/>
        <w:ind w:left="-181"/>
        <w:jc w:val="center"/>
        <w:rPr>
          <w:rFonts w:ascii="Aptos Display" w:eastAsia="Calibri" w:hAnsi="Aptos Display" w:cs="Tahoma"/>
          <w:sz w:val="22"/>
          <w:szCs w:val="22"/>
          <w:lang w:eastAsia="zh-CN"/>
        </w:rPr>
      </w:pPr>
      <w:r w:rsidRPr="00227976">
        <w:rPr>
          <w:rFonts w:ascii="Aptos Display" w:eastAsia="Calibri" w:hAnsi="Aptos Display" w:cs="Tahoma"/>
          <w:b/>
          <w:bCs/>
          <w:sz w:val="28"/>
          <w:szCs w:val="28"/>
          <w:lang w:eastAsia="en-US"/>
        </w:rPr>
        <w:t>ΥΠΕΥΘΥΝΗ ΔΗΛΩΣΗ 2</w:t>
      </w:r>
    </w:p>
    <w:p w14:paraId="6A60361D" w14:textId="77777777" w:rsidR="00227976" w:rsidRPr="00227976" w:rsidRDefault="00227976" w:rsidP="00227976">
      <w:pPr>
        <w:suppressAutoHyphens/>
        <w:spacing w:line="259" w:lineRule="auto"/>
        <w:jc w:val="center"/>
        <w:rPr>
          <w:rFonts w:ascii="Aptos Display" w:eastAsia="Calibri" w:hAnsi="Aptos Display" w:cs="Tahoma"/>
          <w:sz w:val="22"/>
          <w:szCs w:val="22"/>
          <w:lang w:eastAsia="zh-CN"/>
        </w:rPr>
      </w:pPr>
      <w:r w:rsidRPr="00227976">
        <w:rPr>
          <w:rFonts w:ascii="Aptos Display" w:eastAsia="Calibri" w:hAnsi="Aptos Display" w:cs="Tahoma"/>
          <w:b/>
          <w:bCs/>
          <w:sz w:val="28"/>
          <w:szCs w:val="28"/>
          <w:vertAlign w:val="superscript"/>
          <w:lang w:eastAsia="en-US"/>
        </w:rPr>
        <w:t>(άρθρο 8 Ν.1599/1986)</w:t>
      </w:r>
    </w:p>
    <w:p w14:paraId="0808E0DD" w14:textId="77777777" w:rsidR="00227976" w:rsidRPr="00227976" w:rsidRDefault="00227976" w:rsidP="00227976">
      <w:pPr>
        <w:pBdr>
          <w:top w:val="single" w:sz="4" w:space="1" w:color="000000"/>
          <w:left w:val="single" w:sz="4" w:space="4" w:color="000000"/>
          <w:bottom w:val="single" w:sz="4" w:space="1" w:color="000000"/>
          <w:right w:val="single" w:sz="4" w:space="31" w:color="000000"/>
        </w:pBdr>
        <w:suppressAutoHyphens/>
        <w:spacing w:after="160" w:line="259" w:lineRule="auto"/>
        <w:ind w:right="484"/>
        <w:jc w:val="center"/>
        <w:rPr>
          <w:rFonts w:ascii="Aptos Display" w:eastAsia="Calibri" w:hAnsi="Aptos Display" w:cs="Tahoma"/>
          <w:sz w:val="22"/>
          <w:szCs w:val="22"/>
          <w:lang w:eastAsia="zh-CN"/>
        </w:rPr>
      </w:pPr>
      <w:r w:rsidRPr="00227976">
        <w:rPr>
          <w:rFonts w:ascii="Aptos Display" w:eastAsia="Times New Roman" w:hAnsi="Aptos Display" w:cs="Tahoma"/>
          <w:sz w:val="18"/>
          <w:szCs w:val="22"/>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57A72818" w14:textId="77777777" w:rsidR="00227976" w:rsidRPr="00227976" w:rsidRDefault="00227976" w:rsidP="00227976">
      <w:pPr>
        <w:suppressAutoHyphens/>
        <w:rPr>
          <w:rFonts w:ascii="Aptos Display" w:eastAsia="Calibri" w:hAnsi="Aptos Display" w:cs="Tahoma"/>
          <w:sz w:val="20"/>
          <w:szCs w:val="22"/>
          <w:lang w:eastAsia="en-US"/>
        </w:rPr>
      </w:pP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227976" w:rsidRPr="00227976" w14:paraId="29962241" w14:textId="77777777" w:rsidTr="0081302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A0832" w14:textId="77777777" w:rsidR="00227976" w:rsidRPr="00227976" w:rsidRDefault="00227976" w:rsidP="00227976">
            <w:pPr>
              <w:suppressAutoHyphens/>
              <w:spacing w:after="160" w:line="259" w:lineRule="auto"/>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ΠΡΟΣ</w:t>
            </w:r>
            <w:r w:rsidRPr="00227976">
              <w:rPr>
                <w:rFonts w:ascii="Aptos Display" w:eastAsia="Calibri" w:hAnsi="Aptos Display" w:cs="Tahoma"/>
                <w:sz w:val="20"/>
                <w:szCs w:val="20"/>
                <w:vertAlign w:val="superscript"/>
                <w:lang w:eastAsia="en-US"/>
              </w:rPr>
              <w:t>(1)</w:t>
            </w:r>
            <w:r w:rsidRPr="00227976">
              <w:rPr>
                <w:rFonts w:ascii="Aptos Display" w:eastAsia="Calibri" w:hAnsi="Aptos Display" w:cs="Tahoma"/>
                <w:sz w:val="20"/>
                <w:szCs w:val="20"/>
                <w:lang w:eastAsia="en-US"/>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5D93A15" w14:textId="77777777" w:rsidR="00227976" w:rsidRPr="00227976" w:rsidRDefault="00227976" w:rsidP="00227976">
            <w:pPr>
              <w:suppressAutoHyphens/>
              <w:snapToGrid w:val="0"/>
              <w:spacing w:after="160" w:line="259" w:lineRule="auto"/>
              <w:ind w:right="-6878"/>
              <w:rPr>
                <w:rFonts w:ascii="Aptos Display" w:eastAsia="Calibri" w:hAnsi="Aptos Display" w:cs="Tahoma"/>
                <w:sz w:val="20"/>
                <w:szCs w:val="20"/>
                <w:lang w:eastAsia="en-US"/>
              </w:rPr>
            </w:pPr>
          </w:p>
        </w:tc>
      </w:tr>
      <w:tr w:rsidR="00227976" w:rsidRPr="00227976" w14:paraId="2656774B" w14:textId="77777777" w:rsidTr="0081302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CDD5E" w14:textId="77777777" w:rsidR="00227976" w:rsidRPr="00227976" w:rsidRDefault="00227976" w:rsidP="00227976">
            <w:pPr>
              <w:suppressAutoHyphens/>
              <w:spacing w:after="160" w:line="259" w:lineRule="auto"/>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5B56379" w14:textId="77777777" w:rsidR="00227976" w:rsidRPr="00227976" w:rsidRDefault="00227976" w:rsidP="00227976">
            <w:pPr>
              <w:suppressAutoHyphens/>
              <w:snapToGrid w:val="0"/>
              <w:spacing w:after="160" w:line="259" w:lineRule="auto"/>
              <w:ind w:right="-6878"/>
              <w:rPr>
                <w:rFonts w:ascii="Aptos Display" w:eastAsia="Calibri" w:hAnsi="Aptos Display" w:cs="Tahoma"/>
                <w:sz w:val="20"/>
                <w:szCs w:val="20"/>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5EA68" w14:textId="77777777" w:rsidR="00227976" w:rsidRPr="00227976" w:rsidRDefault="00227976" w:rsidP="00227976">
            <w:pPr>
              <w:suppressAutoHyphens/>
              <w:spacing w:after="160" w:line="259" w:lineRule="auto"/>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FEE5C43" w14:textId="77777777" w:rsidR="00227976" w:rsidRPr="00227976" w:rsidRDefault="00227976" w:rsidP="00227976">
            <w:pPr>
              <w:suppressAutoHyphens/>
              <w:snapToGrid w:val="0"/>
              <w:spacing w:after="160" w:line="259" w:lineRule="auto"/>
              <w:ind w:right="-6878"/>
              <w:rPr>
                <w:rFonts w:ascii="Aptos Display" w:eastAsia="Calibri" w:hAnsi="Aptos Display" w:cs="Tahoma"/>
                <w:sz w:val="20"/>
                <w:szCs w:val="20"/>
                <w:lang w:eastAsia="en-US"/>
              </w:rPr>
            </w:pPr>
          </w:p>
        </w:tc>
      </w:tr>
      <w:tr w:rsidR="00227976" w:rsidRPr="00227976" w14:paraId="6A4CB03B" w14:textId="77777777" w:rsidTr="0081302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2B42F3" w14:textId="77777777"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CB441CA" w14:textId="77777777"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14:paraId="1C025046" w14:textId="77777777" w:rsidTr="0081302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11BD13" w14:textId="77777777"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28F3C20" w14:textId="77777777"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14:paraId="2EE4A11A" w14:textId="77777777" w:rsidTr="0081302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CE4D32" w14:textId="77777777" w:rsidR="00227976" w:rsidRPr="00227976" w:rsidRDefault="00227976" w:rsidP="00227976">
            <w:pPr>
              <w:suppressAutoHyphens/>
              <w:spacing w:after="160" w:line="259" w:lineRule="auto"/>
              <w:ind w:right="-2332"/>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Ημερομηνία γέννησης</w:t>
            </w:r>
            <w:r w:rsidRPr="00227976">
              <w:rPr>
                <w:rFonts w:ascii="Aptos Display" w:eastAsia="Calibri" w:hAnsi="Aptos Display" w:cs="Tahoma"/>
                <w:sz w:val="20"/>
                <w:szCs w:val="20"/>
                <w:vertAlign w:val="superscript"/>
                <w:lang w:eastAsia="en-US"/>
              </w:rPr>
              <w:t>(2)</w:t>
            </w:r>
            <w:r w:rsidRPr="00227976">
              <w:rPr>
                <w:rFonts w:ascii="Aptos Display" w:eastAsia="Calibri" w:hAnsi="Aptos Display" w:cs="Tahoma"/>
                <w:sz w:val="20"/>
                <w:szCs w:val="20"/>
                <w:lang w:eastAsia="en-US"/>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87440BE" w14:textId="77777777" w:rsidR="00227976" w:rsidRPr="00227976" w:rsidRDefault="00227976" w:rsidP="00227976">
            <w:pPr>
              <w:suppressAutoHyphens/>
              <w:snapToGrid w:val="0"/>
              <w:spacing w:after="160" w:line="259" w:lineRule="auto"/>
              <w:ind w:right="-2332"/>
              <w:rPr>
                <w:rFonts w:ascii="Aptos Display" w:eastAsia="Calibri" w:hAnsi="Aptos Display" w:cs="Tahoma"/>
                <w:sz w:val="20"/>
                <w:szCs w:val="20"/>
                <w:lang w:eastAsia="en-US"/>
              </w:rPr>
            </w:pPr>
          </w:p>
        </w:tc>
      </w:tr>
      <w:tr w:rsidR="00227976" w:rsidRPr="00227976" w14:paraId="2E2B4872" w14:textId="77777777" w:rsidTr="0081302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052163" w14:textId="77777777"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3DE9C9F" w14:textId="77777777"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14:paraId="2E7D2700" w14:textId="77777777" w:rsidTr="0081302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86F83B" w14:textId="77777777"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EDDFD3" w14:textId="77777777"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B08D2D" w14:textId="77777777"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524C3ED" w14:textId="77777777"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14:paraId="154D1D71" w14:textId="77777777" w:rsidTr="0081302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E04EB" w14:textId="77777777"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1F5DA6" w14:textId="77777777"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587E94" w14:textId="77777777"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FC9C01" w14:textId="77777777"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99A99" w14:textId="77777777"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C96F4" w14:textId="77777777"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7F166" w14:textId="77777777"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6498F8" w14:textId="77777777"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14:paraId="732B9CBD" w14:textId="77777777" w:rsidTr="0081302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6F2622" w14:textId="77777777"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lang w:eastAsia="en-US"/>
              </w:rPr>
              <w:t>(Ε</w:t>
            </w:r>
            <w:r w:rsidRPr="00227976">
              <w:rPr>
                <w:rFonts w:ascii="Aptos Display" w:eastAsia="Calibri" w:hAnsi="Aptos Display" w:cs="Tahoma"/>
                <w:sz w:val="20"/>
                <w:szCs w:val="20"/>
                <w:lang w:val="en-US" w:eastAsia="en-US"/>
              </w:rPr>
              <w:t>mail</w:t>
            </w:r>
            <w:r w:rsidRPr="00227976">
              <w:rPr>
                <w:rFonts w:ascii="Aptos Display" w:eastAsia="Calibri" w:hAnsi="Aptos Display" w:cs="Tahoma"/>
                <w:sz w:val="20"/>
                <w:szCs w:val="20"/>
                <w:lang w:eastAsia="en-US"/>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516B507" w14:textId="77777777"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14:paraId="6A3D93CB" w14:textId="77777777" w:rsidTr="00813023">
        <w:tblPrEx>
          <w:tblCellMar>
            <w:left w:w="0" w:type="dxa"/>
            <w:right w:w="0" w:type="dxa"/>
          </w:tblCellMar>
        </w:tblPrEx>
        <w:trPr>
          <w:trHeight w:val="284"/>
        </w:trPr>
        <w:tc>
          <w:tcPr>
            <w:tcW w:w="9922" w:type="dxa"/>
            <w:gridSpan w:val="13"/>
            <w:shd w:val="clear" w:color="auto" w:fill="auto"/>
            <w:tcMar>
              <w:left w:w="108" w:type="dxa"/>
              <w:right w:w="108" w:type="dxa"/>
            </w:tcMar>
          </w:tcPr>
          <w:p w14:paraId="6B28FEA3" w14:textId="77777777" w:rsidR="00227976" w:rsidRPr="00227976" w:rsidRDefault="00227976" w:rsidP="00227976">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 xml:space="preserve">Με ατομική μου ευθύνη και γνωρίζοντας τις κυρώσεις </w:t>
            </w:r>
            <w:r w:rsidRPr="00227976">
              <w:rPr>
                <w:rFonts w:ascii="Aptos Display" w:eastAsia="Calibri" w:hAnsi="Aptos Display" w:cs="Tahoma"/>
                <w:sz w:val="20"/>
                <w:szCs w:val="20"/>
                <w:vertAlign w:val="superscript"/>
                <w:lang w:eastAsia="en-US"/>
              </w:rPr>
              <w:t>(3)</w:t>
            </w:r>
            <w:r w:rsidRPr="00227976">
              <w:rPr>
                <w:rFonts w:ascii="Aptos Display" w:eastAsia="Calibri" w:hAnsi="Aptos Display" w:cs="Tahoma"/>
                <w:sz w:val="20"/>
                <w:szCs w:val="20"/>
                <w:lang w:eastAsia="en-US"/>
              </w:rPr>
              <w:t>, που προβλέπονται από τις διατάξεις της παρ. 6 του άρθρου 22 του Ν. 1599/1986, δηλώνω ότι:</w:t>
            </w:r>
          </w:p>
        </w:tc>
        <w:tc>
          <w:tcPr>
            <w:tcW w:w="462" w:type="dxa"/>
            <w:gridSpan w:val="2"/>
            <w:shd w:val="clear" w:color="auto" w:fill="auto"/>
          </w:tcPr>
          <w:p w14:paraId="1EBD9659" w14:textId="77777777"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bl>
    <w:p w14:paraId="575BCD2E" w14:textId="77777777" w:rsidR="00227976" w:rsidRPr="00227976" w:rsidRDefault="00227976" w:rsidP="00227976">
      <w:pPr>
        <w:tabs>
          <w:tab w:val="center" w:pos="7088"/>
          <w:tab w:val="left" w:leader="dot" w:pos="9498"/>
        </w:tabs>
        <w:suppressAutoHyphens/>
        <w:spacing w:after="160" w:line="259" w:lineRule="auto"/>
        <w:ind w:right="484"/>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έχω εκπληρώσει τις στρατιωτικές του υποχρεώσεις ή έχω απαλλαγεί νόμιμα απ’ αυτές ή έχω λάβει αναβολή για όλο το χρόνο διάρκειας του έργου (χειμερινό εξάμηνο του ακαδημαϊκού έτους 2024-2025).</w:t>
      </w:r>
    </w:p>
    <w:p w14:paraId="77DB2FE7" w14:textId="77777777" w:rsidR="00227976" w:rsidRPr="00227976" w:rsidRDefault="00227976" w:rsidP="00227976">
      <w:pPr>
        <w:tabs>
          <w:tab w:val="center" w:pos="7088"/>
          <w:tab w:val="left" w:leader="dot" w:pos="9498"/>
        </w:tabs>
        <w:suppressAutoHyphens/>
        <w:spacing w:after="160" w:line="259" w:lineRule="auto"/>
        <w:ind w:right="484"/>
        <w:rPr>
          <w:rFonts w:ascii="Aptos Display" w:eastAsia="Calibri" w:hAnsi="Aptos Display" w:cs="Tahoma"/>
          <w:sz w:val="22"/>
          <w:szCs w:val="22"/>
          <w:lang w:eastAsia="zh-CN"/>
        </w:rPr>
      </w:pPr>
      <w:r w:rsidRPr="00227976">
        <w:rPr>
          <w:rFonts w:ascii="Aptos Display" w:eastAsia="Times New Roman" w:hAnsi="Aptos Display" w:cs="Tahoma"/>
          <w:sz w:val="16"/>
          <w:szCs w:val="22"/>
          <w:lang w:eastAsia="zh-CN"/>
        </w:rPr>
        <w:tab/>
        <w:t>Ημερομηνία:</w:t>
      </w:r>
      <w:r w:rsidRPr="00227976">
        <w:rPr>
          <w:rFonts w:ascii="Aptos Display" w:eastAsia="Times New Roman" w:hAnsi="Aptos Display" w:cs="Tahoma"/>
          <w:sz w:val="16"/>
          <w:szCs w:val="22"/>
          <w:lang w:eastAsia="zh-CN"/>
        </w:rPr>
        <w:tab/>
      </w:r>
    </w:p>
    <w:p w14:paraId="2EC9BB16" w14:textId="77777777" w:rsidR="00227976" w:rsidRPr="00227976" w:rsidRDefault="00227976" w:rsidP="00227976">
      <w:pPr>
        <w:tabs>
          <w:tab w:val="center" w:pos="7088"/>
          <w:tab w:val="center" w:pos="8505"/>
        </w:tabs>
        <w:suppressAutoHyphens/>
        <w:spacing w:after="160" w:line="259" w:lineRule="auto"/>
        <w:ind w:right="484"/>
        <w:rPr>
          <w:rFonts w:ascii="Aptos Display" w:eastAsia="Calibri" w:hAnsi="Aptos Display" w:cs="Tahoma"/>
          <w:sz w:val="22"/>
          <w:szCs w:val="22"/>
          <w:lang w:eastAsia="zh-CN"/>
        </w:rPr>
      </w:pPr>
      <w:r w:rsidRPr="00227976">
        <w:rPr>
          <w:rFonts w:ascii="Aptos Display" w:eastAsia="Times New Roman" w:hAnsi="Aptos Display" w:cs="Tahoma"/>
          <w:sz w:val="16"/>
          <w:szCs w:val="22"/>
          <w:lang w:eastAsia="zh-CN"/>
        </w:rPr>
        <w:tab/>
      </w:r>
      <w:r w:rsidRPr="00227976">
        <w:rPr>
          <w:rFonts w:ascii="Aptos Display" w:eastAsia="Times New Roman" w:hAnsi="Aptos Display" w:cs="Tahoma"/>
          <w:sz w:val="16"/>
          <w:szCs w:val="22"/>
          <w:lang w:eastAsia="zh-CN"/>
        </w:rPr>
        <w:tab/>
        <w:t>Ο – Η Δηλ.</w:t>
      </w:r>
    </w:p>
    <w:p w14:paraId="0C1B12BD" w14:textId="77777777" w:rsidR="00227976" w:rsidRPr="00227976" w:rsidRDefault="00227976" w:rsidP="00227976">
      <w:pPr>
        <w:tabs>
          <w:tab w:val="center" w:pos="7088"/>
          <w:tab w:val="center" w:pos="8505"/>
        </w:tabs>
        <w:suppressAutoHyphens/>
        <w:spacing w:after="160" w:line="259" w:lineRule="auto"/>
        <w:rPr>
          <w:rFonts w:ascii="Aptos Display" w:eastAsia="Times New Roman" w:hAnsi="Aptos Display" w:cs="Tahoma"/>
          <w:sz w:val="16"/>
          <w:szCs w:val="22"/>
          <w:lang w:eastAsia="zh-CN"/>
        </w:rPr>
      </w:pPr>
    </w:p>
    <w:p w14:paraId="05AA84AD" w14:textId="77777777" w:rsidR="00227976" w:rsidRPr="00227976" w:rsidRDefault="00227976" w:rsidP="00227976">
      <w:pPr>
        <w:tabs>
          <w:tab w:val="center" w:pos="7088"/>
          <w:tab w:val="center" w:pos="8505"/>
        </w:tabs>
        <w:suppressAutoHyphens/>
        <w:spacing w:after="160" w:line="259" w:lineRule="auto"/>
        <w:rPr>
          <w:rFonts w:ascii="Aptos Display" w:eastAsia="Times New Roman" w:hAnsi="Aptos Display" w:cs="Tahoma"/>
          <w:sz w:val="16"/>
          <w:szCs w:val="22"/>
          <w:lang w:eastAsia="zh-CN"/>
        </w:rPr>
      </w:pPr>
    </w:p>
    <w:p w14:paraId="79B0942C" w14:textId="77777777" w:rsidR="00227976" w:rsidRPr="00227976" w:rsidRDefault="00227976" w:rsidP="00227976">
      <w:pPr>
        <w:tabs>
          <w:tab w:val="center" w:pos="7088"/>
          <w:tab w:val="center" w:pos="8505"/>
        </w:tabs>
        <w:suppressAutoHyphens/>
        <w:spacing w:after="160" w:line="259" w:lineRule="auto"/>
        <w:ind w:right="484"/>
        <w:rPr>
          <w:rFonts w:ascii="Aptos Display" w:eastAsia="Times New Roman" w:hAnsi="Aptos Display" w:cs="Tahoma"/>
          <w:sz w:val="16"/>
          <w:szCs w:val="22"/>
          <w:lang w:eastAsia="zh-CN"/>
        </w:rPr>
      </w:pPr>
      <w:r w:rsidRPr="00227976">
        <w:rPr>
          <w:rFonts w:ascii="Aptos Display" w:eastAsia="Times New Roman" w:hAnsi="Aptos Display" w:cs="Tahoma"/>
          <w:sz w:val="16"/>
          <w:szCs w:val="22"/>
          <w:lang w:eastAsia="zh-CN"/>
        </w:rPr>
        <w:tab/>
      </w:r>
      <w:r w:rsidRPr="00227976">
        <w:rPr>
          <w:rFonts w:ascii="Aptos Display" w:eastAsia="Times New Roman" w:hAnsi="Aptos Display" w:cs="Tahoma"/>
          <w:sz w:val="16"/>
          <w:szCs w:val="22"/>
          <w:lang w:eastAsia="zh-CN"/>
        </w:rPr>
        <w:tab/>
        <w:t>(Υπογραφή)</w:t>
      </w:r>
    </w:p>
    <w:p w14:paraId="06314616" w14:textId="77777777" w:rsidR="00227976" w:rsidRPr="00227976" w:rsidRDefault="00227976" w:rsidP="00227976">
      <w:pPr>
        <w:tabs>
          <w:tab w:val="center" w:pos="7088"/>
          <w:tab w:val="center" w:pos="8505"/>
        </w:tabs>
        <w:suppressAutoHyphens/>
        <w:spacing w:after="160" w:line="259" w:lineRule="auto"/>
        <w:ind w:right="484"/>
        <w:rPr>
          <w:rFonts w:ascii="Aptos Display" w:eastAsia="Calibri" w:hAnsi="Aptos Display" w:cs="Tahoma"/>
          <w:sz w:val="22"/>
          <w:szCs w:val="22"/>
          <w:lang w:eastAsia="zh-CN"/>
        </w:rPr>
      </w:pPr>
    </w:p>
    <w:p w14:paraId="2B5A7543" w14:textId="77777777" w:rsidR="00227976" w:rsidRPr="00227976" w:rsidRDefault="00227976" w:rsidP="00227976">
      <w:pPr>
        <w:suppressAutoHyphens/>
        <w:spacing w:after="160" w:line="259" w:lineRule="auto"/>
        <w:ind w:left="-180"/>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(1) Αναγράφεται από τον ενδιαφερόμενο πολίτη ή Αρχή ή η Υπηρεσία του δημόσιου τομέα, που απευθύνεται η αίτηση.</w:t>
      </w:r>
    </w:p>
    <w:p w14:paraId="485158D1" w14:textId="77777777" w:rsidR="00227976" w:rsidRPr="00227976" w:rsidRDefault="00227976" w:rsidP="00227976">
      <w:pPr>
        <w:suppressAutoHyphens/>
        <w:spacing w:after="160" w:line="259" w:lineRule="auto"/>
        <w:ind w:left="-180"/>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 xml:space="preserve">(2) Αναγράφεται ολογράφως. </w:t>
      </w:r>
    </w:p>
    <w:p w14:paraId="73C91CB8" w14:textId="77777777" w:rsidR="00227976" w:rsidRPr="00227976" w:rsidRDefault="00227976" w:rsidP="00227976">
      <w:pPr>
        <w:suppressAutoHyphens/>
        <w:spacing w:after="160" w:line="259" w:lineRule="auto"/>
        <w:ind w:left="-180"/>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55FB409" w14:textId="77777777" w:rsidR="00227976" w:rsidRPr="00227976" w:rsidRDefault="00227976" w:rsidP="00227976">
      <w:pPr>
        <w:suppressAutoHyphens/>
        <w:spacing w:after="160" w:line="259" w:lineRule="auto"/>
        <w:ind w:left="-180"/>
        <w:jc w:val="both"/>
        <w:rPr>
          <w:rFonts w:ascii="Aptos Display" w:eastAsia="Times New Roman" w:hAnsi="Aptos Display" w:cs="Tahoma"/>
          <w:sz w:val="20"/>
          <w:szCs w:val="20"/>
          <w:lang w:eastAsia="zh-CN"/>
        </w:rPr>
      </w:pPr>
      <w:r w:rsidRPr="00227976">
        <w:rPr>
          <w:rFonts w:ascii="Aptos Display" w:eastAsia="Times New Roman" w:hAnsi="Aptos Display" w:cs="Tahoma"/>
          <w:i/>
          <w:iCs/>
          <w:sz w:val="16"/>
          <w:szCs w:val="22"/>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38A740B" w14:textId="77777777" w:rsidR="00227976" w:rsidRPr="00227976" w:rsidRDefault="00227976" w:rsidP="00227976">
      <w:pPr>
        <w:spacing w:after="160" w:line="259" w:lineRule="auto"/>
        <w:rPr>
          <w:rFonts w:ascii="Aptos Display" w:eastAsia="Times New Roman" w:hAnsi="Aptos Display" w:cs="Tahoma"/>
          <w:sz w:val="20"/>
          <w:szCs w:val="20"/>
          <w:lang w:eastAsia="zh-CN"/>
        </w:rPr>
      </w:pPr>
      <w:r w:rsidRPr="00227976">
        <w:rPr>
          <w:rFonts w:ascii="Aptos Display" w:eastAsia="Times New Roman" w:hAnsi="Aptos Display" w:cs="Tahoma"/>
          <w:sz w:val="20"/>
          <w:szCs w:val="20"/>
          <w:lang w:eastAsia="zh-CN"/>
        </w:rPr>
        <w:br w:type="page"/>
      </w:r>
    </w:p>
    <w:p w14:paraId="31929B5F" w14:textId="77777777" w:rsidR="00227976" w:rsidRPr="00227976" w:rsidRDefault="00227976" w:rsidP="00227976">
      <w:pPr>
        <w:jc w:val="center"/>
        <w:rPr>
          <w:rFonts w:ascii="Aptos Display" w:eastAsia="Calibri" w:hAnsi="Aptos Display" w:cs="Arial"/>
          <w:b/>
          <w:sz w:val="28"/>
          <w:szCs w:val="28"/>
          <w:lang w:eastAsia="en-US"/>
        </w:rPr>
      </w:pPr>
      <w:r w:rsidRPr="00227976">
        <w:rPr>
          <w:rFonts w:ascii="Aptos Display" w:eastAsia="Calibri" w:hAnsi="Aptos Display" w:cs="Arial"/>
          <w:b/>
          <w:sz w:val="28"/>
          <w:szCs w:val="28"/>
          <w:lang w:eastAsia="en-US"/>
        </w:rPr>
        <w:t>ΥΠΕΥΘΥΝΗ ΔΗΛΩΣΗ 3</w:t>
      </w:r>
    </w:p>
    <w:p w14:paraId="605F4907" w14:textId="77777777" w:rsidR="00227976" w:rsidRPr="00227976" w:rsidRDefault="00227976" w:rsidP="00227976">
      <w:pPr>
        <w:jc w:val="center"/>
        <w:rPr>
          <w:rFonts w:ascii="Aptos Display" w:eastAsia="Calibri" w:hAnsi="Aptos Display" w:cs="Arial"/>
          <w:b/>
          <w:sz w:val="28"/>
          <w:szCs w:val="28"/>
          <w:lang w:eastAsia="en-US"/>
        </w:rPr>
      </w:pPr>
      <w:r w:rsidRPr="00227976">
        <w:rPr>
          <w:rFonts w:ascii="Aptos Display" w:eastAsia="Calibri" w:hAnsi="Aptos Display" w:cs="Arial"/>
          <w:b/>
          <w:sz w:val="28"/>
          <w:szCs w:val="28"/>
          <w:vertAlign w:val="superscript"/>
          <w:lang w:eastAsia="en-US"/>
        </w:rPr>
        <w:t>(άρθρο 8 Ν.1599/1986)</w:t>
      </w:r>
    </w:p>
    <w:p w14:paraId="42817041" w14:textId="77777777" w:rsidR="00227976" w:rsidRPr="00227976" w:rsidRDefault="00227976" w:rsidP="00227976">
      <w:pPr>
        <w:jc w:val="center"/>
        <w:rPr>
          <w:rFonts w:ascii="Aptos Display" w:eastAsia="Calibri" w:hAnsi="Aptos Display" w:cs="Arial"/>
          <w:b/>
          <w:sz w:val="22"/>
          <w:szCs w:val="22"/>
          <w:lang w:eastAsia="en-US"/>
        </w:rPr>
      </w:pPr>
      <w:r w:rsidRPr="00227976">
        <w:rPr>
          <w:rFonts w:ascii="Aptos Display" w:eastAsia="Calibri" w:hAnsi="Aptos Display" w:cs="Arial"/>
          <w:b/>
          <w:sz w:val="22"/>
          <w:szCs w:val="22"/>
          <w:lang w:eastAsia="en-US"/>
        </w:rPr>
        <w:t>ΣΧΕΤΙΚΑ ΜΕ ΤΗ ΣΩΡΕΥΣΗ ΤΩΝ ΕΝΙΣΧΥΣΕΩΝ ΗΣΣΟΝΟΣ ΣΗΜΑΣΙΑΣ (</w:t>
      </w:r>
      <w:r w:rsidRPr="00227976">
        <w:rPr>
          <w:rFonts w:ascii="Aptos Display" w:eastAsia="Calibri" w:hAnsi="Aptos Display" w:cs="Arial"/>
          <w:b/>
          <w:sz w:val="22"/>
          <w:szCs w:val="22"/>
          <w:lang w:val="en-US" w:eastAsia="en-US"/>
        </w:rPr>
        <w:t>DE</w:t>
      </w:r>
      <w:r w:rsidRPr="00227976">
        <w:rPr>
          <w:rFonts w:ascii="Aptos Display" w:eastAsia="Calibri" w:hAnsi="Aptos Display" w:cs="Arial"/>
          <w:b/>
          <w:sz w:val="22"/>
          <w:szCs w:val="22"/>
          <w:lang w:eastAsia="en-US"/>
        </w:rPr>
        <w:t xml:space="preserve"> </w:t>
      </w:r>
      <w:r w:rsidRPr="00227976">
        <w:rPr>
          <w:rFonts w:ascii="Aptos Display" w:eastAsia="Calibri" w:hAnsi="Aptos Display" w:cs="Arial"/>
          <w:b/>
          <w:sz w:val="22"/>
          <w:szCs w:val="22"/>
          <w:lang w:val="en-US" w:eastAsia="en-US"/>
        </w:rPr>
        <w:t>MINIMIS</w:t>
      </w:r>
      <w:r w:rsidRPr="00227976">
        <w:rPr>
          <w:rFonts w:ascii="Aptos Display" w:eastAsia="Calibri" w:hAnsi="Aptos Display" w:cs="Arial"/>
          <w:b/>
          <w:sz w:val="22"/>
          <w:szCs w:val="22"/>
          <w:lang w:eastAsia="en-US"/>
        </w:rPr>
        <w:t xml:space="preserve">) </w:t>
      </w:r>
    </w:p>
    <w:p w14:paraId="7ABC37DD" w14:textId="77777777" w:rsidR="00227976" w:rsidRPr="00227976" w:rsidRDefault="00227976" w:rsidP="00227976">
      <w:pPr>
        <w:jc w:val="center"/>
        <w:rPr>
          <w:rFonts w:ascii="Aptos Display" w:eastAsia="Calibri" w:hAnsi="Aptos Display" w:cs="Arial"/>
          <w:b/>
          <w:sz w:val="22"/>
          <w:szCs w:val="22"/>
          <w:lang w:eastAsia="en-US"/>
        </w:rPr>
      </w:pPr>
      <w:r w:rsidRPr="00227976">
        <w:rPr>
          <w:rFonts w:ascii="Aptos Display" w:eastAsia="Calibri" w:hAnsi="Aptos Display" w:cs="Arial"/>
          <w:b/>
          <w:sz w:val="22"/>
          <w:szCs w:val="22"/>
          <w:lang w:eastAsia="en-US"/>
        </w:rPr>
        <w:t>ΒΑΣΕΙ ΤΟΥ ΚΑΝΟΝΙΣΜΟΥ (</w:t>
      </w:r>
      <w:r w:rsidRPr="00227976">
        <w:rPr>
          <w:rFonts w:ascii="Aptos Display" w:eastAsia="Calibri" w:hAnsi="Aptos Display" w:cs="Arial"/>
          <w:b/>
          <w:sz w:val="22"/>
          <w:szCs w:val="22"/>
          <w:lang w:val="en-US" w:eastAsia="en-US"/>
        </w:rPr>
        <w:t>EE</w:t>
      </w:r>
      <w:r w:rsidRPr="00227976">
        <w:rPr>
          <w:rFonts w:ascii="Aptos Display" w:eastAsia="Calibri" w:hAnsi="Aptos Display" w:cs="Arial"/>
          <w:b/>
          <w:sz w:val="22"/>
          <w:szCs w:val="22"/>
          <w:lang w:eastAsia="en-US"/>
        </w:rPr>
        <w:t>) 2023/2831</w:t>
      </w:r>
      <w:r w:rsidRPr="00227976">
        <w:rPr>
          <w:rFonts w:ascii="Aptos Display" w:eastAsia="Calibri" w:hAnsi="Aptos Display" w:cs="Arial"/>
          <w:b/>
          <w:sz w:val="22"/>
          <w:szCs w:val="22"/>
          <w:vertAlign w:val="superscript"/>
          <w:lang w:eastAsia="en-US"/>
        </w:rPr>
        <w:footnoteReference w:id="1"/>
      </w:r>
    </w:p>
    <w:p w14:paraId="21B819B7" w14:textId="77777777" w:rsidR="00227976" w:rsidRPr="00227976" w:rsidRDefault="00227976" w:rsidP="00227976">
      <w:pPr>
        <w:pBdr>
          <w:top w:val="single" w:sz="4" w:space="1" w:color="auto"/>
          <w:left w:val="single" w:sz="4" w:space="4" w:color="auto"/>
          <w:bottom w:val="single" w:sz="4" w:space="1" w:color="auto"/>
          <w:right w:val="single" w:sz="4" w:space="22" w:color="auto"/>
        </w:pBdr>
        <w:spacing w:before="120" w:after="120" w:line="264" w:lineRule="auto"/>
        <w:jc w:val="center"/>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Η ακρίβεια των στοιχείων που υποβάλλονται με αυτή τη δήλωση μπορεί να ελεγχθεί με βάση το αρχείο άλλων υπηρεσιών (άρθρο 8 παρ. 4 Ν.1599/1986)</w:t>
      </w:r>
    </w:p>
    <w:p w14:paraId="2EBF41D8" w14:textId="77777777" w:rsidR="00227976" w:rsidRPr="00227976" w:rsidRDefault="00227976" w:rsidP="00227976">
      <w:pPr>
        <w:jc w:val="center"/>
        <w:rPr>
          <w:rFonts w:ascii="Aptos Display" w:eastAsia="Calibri" w:hAnsi="Aptos Display" w:cs="Arial"/>
          <w:sz w:val="20"/>
          <w:szCs w:val="20"/>
          <w:lang w:eastAsia="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1086"/>
        <w:gridCol w:w="567"/>
        <w:gridCol w:w="1078"/>
        <w:gridCol w:w="728"/>
        <w:gridCol w:w="364"/>
        <w:gridCol w:w="729"/>
        <w:gridCol w:w="1092"/>
        <w:gridCol w:w="728"/>
        <w:gridCol w:w="546"/>
        <w:gridCol w:w="546"/>
        <w:gridCol w:w="1163"/>
      </w:tblGrid>
      <w:tr w:rsidR="00227976" w:rsidRPr="00227976" w14:paraId="7A7D8F55" w14:textId="77777777" w:rsidTr="00813023">
        <w:trPr>
          <w:cantSplit/>
          <w:trHeight w:val="454"/>
        </w:trPr>
        <w:tc>
          <w:tcPr>
            <w:tcW w:w="1383" w:type="dxa"/>
            <w:vAlign w:val="center"/>
          </w:tcPr>
          <w:p w14:paraId="7A4DD66E" w14:textId="77777777"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ΠΡΟΣ</w:t>
            </w:r>
            <w:r w:rsidRPr="00227976">
              <w:rPr>
                <w:rFonts w:ascii="Aptos Display" w:eastAsia="Calibri" w:hAnsi="Aptos Display" w:cs="Arial"/>
                <w:sz w:val="20"/>
                <w:szCs w:val="20"/>
                <w:vertAlign w:val="superscript"/>
                <w:lang w:eastAsia="en-US"/>
              </w:rPr>
              <w:footnoteReference w:id="2"/>
            </w:r>
            <w:r w:rsidRPr="00227976">
              <w:rPr>
                <w:rFonts w:ascii="Aptos Display" w:eastAsia="Calibri" w:hAnsi="Aptos Display" w:cs="Arial"/>
                <w:sz w:val="20"/>
                <w:szCs w:val="20"/>
                <w:lang w:eastAsia="en-US"/>
              </w:rPr>
              <w:t>:</w:t>
            </w:r>
          </w:p>
        </w:tc>
        <w:tc>
          <w:tcPr>
            <w:tcW w:w="8960" w:type="dxa"/>
            <w:gridSpan w:val="12"/>
            <w:vAlign w:val="center"/>
          </w:tcPr>
          <w:p w14:paraId="1728276F" w14:textId="77777777" w:rsidR="00227976" w:rsidRPr="00227976" w:rsidRDefault="00227976" w:rsidP="00227976">
            <w:pPr>
              <w:rPr>
                <w:rFonts w:ascii="Aptos Display" w:eastAsia="Calibri" w:hAnsi="Aptos Display" w:cs="Arial"/>
                <w:sz w:val="20"/>
                <w:szCs w:val="20"/>
                <w:lang w:eastAsia="en-US"/>
              </w:rPr>
            </w:pPr>
          </w:p>
        </w:tc>
      </w:tr>
      <w:tr w:rsidR="00227976" w:rsidRPr="00227976" w14:paraId="63F772A3" w14:textId="77777777" w:rsidTr="00813023">
        <w:trPr>
          <w:cantSplit/>
          <w:trHeight w:val="454"/>
        </w:trPr>
        <w:tc>
          <w:tcPr>
            <w:tcW w:w="1383" w:type="dxa"/>
            <w:vAlign w:val="center"/>
          </w:tcPr>
          <w:p w14:paraId="3DF0B10E" w14:textId="77777777"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Ο – Η Όνομα:</w:t>
            </w:r>
          </w:p>
        </w:tc>
        <w:tc>
          <w:tcPr>
            <w:tcW w:w="3792" w:type="dxa"/>
            <w:gridSpan w:val="5"/>
            <w:vAlign w:val="center"/>
          </w:tcPr>
          <w:p w14:paraId="55C5459E" w14:textId="77777777" w:rsidR="00227976" w:rsidRPr="00227976" w:rsidRDefault="00227976" w:rsidP="00227976">
            <w:pPr>
              <w:rPr>
                <w:rFonts w:ascii="Aptos Display" w:eastAsia="Calibri" w:hAnsi="Aptos Display" w:cs="Arial"/>
                <w:sz w:val="20"/>
                <w:szCs w:val="20"/>
                <w:lang w:eastAsia="en-US"/>
              </w:rPr>
            </w:pPr>
          </w:p>
        </w:tc>
        <w:tc>
          <w:tcPr>
            <w:tcW w:w="1093" w:type="dxa"/>
            <w:gridSpan w:val="2"/>
            <w:vAlign w:val="center"/>
          </w:tcPr>
          <w:p w14:paraId="0C0CAEF2" w14:textId="77777777"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Επώνυμο:</w:t>
            </w:r>
          </w:p>
        </w:tc>
        <w:tc>
          <w:tcPr>
            <w:tcW w:w="4075" w:type="dxa"/>
            <w:gridSpan w:val="5"/>
            <w:vAlign w:val="center"/>
          </w:tcPr>
          <w:p w14:paraId="5DA026A5" w14:textId="77777777" w:rsidR="00227976" w:rsidRPr="00227976" w:rsidRDefault="00227976" w:rsidP="00227976">
            <w:pPr>
              <w:rPr>
                <w:rFonts w:ascii="Aptos Display" w:eastAsia="Calibri" w:hAnsi="Aptos Display" w:cs="Arial"/>
                <w:sz w:val="20"/>
                <w:szCs w:val="20"/>
                <w:lang w:eastAsia="en-US"/>
              </w:rPr>
            </w:pPr>
          </w:p>
        </w:tc>
      </w:tr>
      <w:tr w:rsidR="00227976" w:rsidRPr="00227976" w14:paraId="6C50E220" w14:textId="77777777" w:rsidTr="00813023">
        <w:trPr>
          <w:cantSplit/>
          <w:trHeight w:val="454"/>
        </w:trPr>
        <w:tc>
          <w:tcPr>
            <w:tcW w:w="2802" w:type="dxa"/>
            <w:gridSpan w:val="3"/>
            <w:vAlign w:val="center"/>
          </w:tcPr>
          <w:p w14:paraId="26F5CA3B" w14:textId="77777777"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Όνομα και Επώνυμο Πατέρα:</w:t>
            </w:r>
          </w:p>
        </w:tc>
        <w:tc>
          <w:tcPr>
            <w:tcW w:w="7541" w:type="dxa"/>
            <w:gridSpan w:val="10"/>
            <w:vAlign w:val="center"/>
          </w:tcPr>
          <w:p w14:paraId="3E5C0C4E" w14:textId="77777777" w:rsidR="00227976" w:rsidRPr="00227976" w:rsidRDefault="00227976" w:rsidP="00227976">
            <w:pPr>
              <w:rPr>
                <w:rFonts w:ascii="Aptos Display" w:eastAsia="Calibri" w:hAnsi="Aptos Display" w:cs="Arial"/>
                <w:sz w:val="20"/>
                <w:szCs w:val="20"/>
                <w:lang w:eastAsia="en-US"/>
              </w:rPr>
            </w:pPr>
          </w:p>
        </w:tc>
      </w:tr>
      <w:tr w:rsidR="00227976" w:rsidRPr="00227976" w14:paraId="4892F79B" w14:textId="77777777" w:rsidTr="00813023">
        <w:trPr>
          <w:cantSplit/>
          <w:trHeight w:val="454"/>
        </w:trPr>
        <w:tc>
          <w:tcPr>
            <w:tcW w:w="2802" w:type="dxa"/>
            <w:gridSpan w:val="3"/>
            <w:vAlign w:val="center"/>
          </w:tcPr>
          <w:p w14:paraId="75FFE500" w14:textId="77777777"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Όνομα και Επώνυμο Μητέρας:</w:t>
            </w:r>
          </w:p>
        </w:tc>
        <w:tc>
          <w:tcPr>
            <w:tcW w:w="7541" w:type="dxa"/>
            <w:gridSpan w:val="10"/>
            <w:vAlign w:val="center"/>
          </w:tcPr>
          <w:p w14:paraId="7501291B" w14:textId="77777777" w:rsidR="00227976" w:rsidRPr="00227976" w:rsidRDefault="00227976" w:rsidP="00227976">
            <w:pPr>
              <w:rPr>
                <w:rFonts w:ascii="Aptos Display" w:eastAsia="Calibri" w:hAnsi="Aptos Display" w:cs="Arial"/>
                <w:sz w:val="20"/>
                <w:szCs w:val="20"/>
                <w:lang w:eastAsia="en-US"/>
              </w:rPr>
            </w:pPr>
          </w:p>
        </w:tc>
      </w:tr>
      <w:tr w:rsidR="00227976" w:rsidRPr="00227976" w14:paraId="67514464" w14:textId="77777777" w:rsidTr="00813023">
        <w:trPr>
          <w:cantSplit/>
          <w:trHeight w:val="454"/>
        </w:trPr>
        <w:tc>
          <w:tcPr>
            <w:tcW w:w="2802" w:type="dxa"/>
            <w:gridSpan w:val="3"/>
            <w:vAlign w:val="center"/>
          </w:tcPr>
          <w:p w14:paraId="4931C675" w14:textId="77777777"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Ημερομηνία γέννησης</w:t>
            </w:r>
            <w:r w:rsidRPr="00227976">
              <w:rPr>
                <w:rFonts w:ascii="Aptos Display" w:eastAsia="Calibri" w:hAnsi="Aptos Display" w:cs="Arial"/>
                <w:sz w:val="20"/>
                <w:szCs w:val="20"/>
                <w:vertAlign w:val="superscript"/>
                <w:lang w:eastAsia="en-US"/>
              </w:rPr>
              <w:footnoteReference w:id="3"/>
            </w:r>
            <w:r w:rsidRPr="00227976">
              <w:rPr>
                <w:rFonts w:ascii="Aptos Display" w:eastAsia="Calibri" w:hAnsi="Aptos Display" w:cs="Arial"/>
                <w:sz w:val="20"/>
                <w:szCs w:val="20"/>
                <w:lang w:eastAsia="en-US"/>
              </w:rPr>
              <w:t>:</w:t>
            </w:r>
          </w:p>
        </w:tc>
        <w:tc>
          <w:tcPr>
            <w:tcW w:w="7541" w:type="dxa"/>
            <w:gridSpan w:val="10"/>
            <w:vAlign w:val="center"/>
          </w:tcPr>
          <w:p w14:paraId="1597457B" w14:textId="77777777" w:rsidR="00227976" w:rsidRPr="00227976" w:rsidRDefault="00227976" w:rsidP="00227976">
            <w:pPr>
              <w:rPr>
                <w:rFonts w:ascii="Aptos Display" w:eastAsia="Calibri" w:hAnsi="Aptos Display" w:cs="Arial"/>
                <w:sz w:val="20"/>
                <w:szCs w:val="20"/>
                <w:lang w:eastAsia="en-US"/>
              </w:rPr>
            </w:pPr>
          </w:p>
        </w:tc>
      </w:tr>
      <w:tr w:rsidR="00227976" w:rsidRPr="00227976" w14:paraId="58165209" w14:textId="77777777" w:rsidTr="00813023">
        <w:trPr>
          <w:cantSplit/>
          <w:trHeight w:val="454"/>
        </w:trPr>
        <w:tc>
          <w:tcPr>
            <w:tcW w:w="2802" w:type="dxa"/>
            <w:gridSpan w:val="3"/>
            <w:tcBorders>
              <w:top w:val="single" w:sz="4" w:space="0" w:color="auto"/>
              <w:left w:val="single" w:sz="4" w:space="0" w:color="auto"/>
              <w:bottom w:val="single" w:sz="4" w:space="0" w:color="auto"/>
              <w:right w:val="single" w:sz="4" w:space="0" w:color="auto"/>
            </w:tcBorders>
            <w:vAlign w:val="center"/>
          </w:tcPr>
          <w:p w14:paraId="33B99FD3" w14:textId="77777777"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Τόπος Γέννησης:</w:t>
            </w:r>
          </w:p>
        </w:tc>
        <w:tc>
          <w:tcPr>
            <w:tcW w:w="7541" w:type="dxa"/>
            <w:gridSpan w:val="10"/>
            <w:tcBorders>
              <w:top w:val="single" w:sz="4" w:space="0" w:color="auto"/>
              <w:left w:val="single" w:sz="4" w:space="0" w:color="auto"/>
              <w:bottom w:val="single" w:sz="4" w:space="0" w:color="auto"/>
              <w:right w:val="single" w:sz="4" w:space="0" w:color="auto"/>
            </w:tcBorders>
            <w:vAlign w:val="center"/>
          </w:tcPr>
          <w:p w14:paraId="73351FEA" w14:textId="77777777" w:rsidR="00227976" w:rsidRPr="00227976" w:rsidRDefault="00227976" w:rsidP="00227976">
            <w:pPr>
              <w:rPr>
                <w:rFonts w:ascii="Aptos Display" w:eastAsia="Calibri" w:hAnsi="Aptos Display" w:cs="Arial"/>
                <w:sz w:val="20"/>
                <w:szCs w:val="20"/>
                <w:lang w:eastAsia="en-US"/>
              </w:rPr>
            </w:pPr>
          </w:p>
        </w:tc>
      </w:tr>
      <w:tr w:rsidR="00227976" w:rsidRPr="00227976" w14:paraId="78CC8160" w14:textId="77777777" w:rsidTr="00813023">
        <w:trPr>
          <w:cantSplit/>
          <w:trHeight w:val="454"/>
        </w:trPr>
        <w:tc>
          <w:tcPr>
            <w:tcW w:w="2802" w:type="dxa"/>
            <w:gridSpan w:val="3"/>
            <w:vAlign w:val="center"/>
          </w:tcPr>
          <w:p w14:paraId="6B561130" w14:textId="77777777"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Αριθμός Δελτίου Ταυτότητας:</w:t>
            </w:r>
          </w:p>
        </w:tc>
        <w:tc>
          <w:tcPr>
            <w:tcW w:w="2737" w:type="dxa"/>
            <w:gridSpan w:val="4"/>
            <w:vAlign w:val="center"/>
          </w:tcPr>
          <w:p w14:paraId="5FDE4A2F" w14:textId="77777777" w:rsidR="00227976" w:rsidRPr="00227976" w:rsidRDefault="00227976" w:rsidP="00227976">
            <w:pPr>
              <w:rPr>
                <w:rFonts w:ascii="Aptos Display" w:eastAsia="Calibri" w:hAnsi="Aptos Display" w:cs="Arial"/>
                <w:sz w:val="20"/>
                <w:szCs w:val="20"/>
                <w:lang w:eastAsia="en-US"/>
              </w:rPr>
            </w:pPr>
          </w:p>
        </w:tc>
        <w:tc>
          <w:tcPr>
            <w:tcW w:w="729" w:type="dxa"/>
            <w:vAlign w:val="center"/>
          </w:tcPr>
          <w:p w14:paraId="6DD0CEB4" w14:textId="77777777"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Τηλ:</w:t>
            </w:r>
          </w:p>
        </w:tc>
        <w:tc>
          <w:tcPr>
            <w:tcW w:w="4075" w:type="dxa"/>
            <w:gridSpan w:val="5"/>
            <w:vAlign w:val="center"/>
          </w:tcPr>
          <w:p w14:paraId="7E96C33A" w14:textId="77777777" w:rsidR="00227976" w:rsidRPr="00227976" w:rsidRDefault="00227976" w:rsidP="00227976">
            <w:pPr>
              <w:rPr>
                <w:rFonts w:ascii="Aptos Display" w:eastAsia="Calibri" w:hAnsi="Aptos Display" w:cs="Arial"/>
                <w:sz w:val="20"/>
                <w:szCs w:val="20"/>
                <w:lang w:eastAsia="en-US"/>
              </w:rPr>
            </w:pPr>
          </w:p>
        </w:tc>
      </w:tr>
      <w:tr w:rsidR="00227976" w:rsidRPr="00227976" w14:paraId="40D785D7" w14:textId="77777777" w:rsidTr="00813023">
        <w:trPr>
          <w:cantSplit/>
          <w:trHeight w:val="454"/>
        </w:trPr>
        <w:tc>
          <w:tcPr>
            <w:tcW w:w="1716" w:type="dxa"/>
            <w:gridSpan w:val="2"/>
            <w:vAlign w:val="center"/>
          </w:tcPr>
          <w:p w14:paraId="588C4313" w14:textId="77777777"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Τόπος Κατοικίας:</w:t>
            </w:r>
          </w:p>
        </w:tc>
        <w:tc>
          <w:tcPr>
            <w:tcW w:w="2731" w:type="dxa"/>
            <w:gridSpan w:val="3"/>
            <w:vAlign w:val="center"/>
          </w:tcPr>
          <w:p w14:paraId="17F60BD8" w14:textId="77777777" w:rsidR="00227976" w:rsidRPr="00227976" w:rsidRDefault="00227976" w:rsidP="00227976">
            <w:pPr>
              <w:rPr>
                <w:rFonts w:ascii="Aptos Display" w:eastAsia="Calibri" w:hAnsi="Aptos Display" w:cs="Arial"/>
                <w:sz w:val="20"/>
                <w:szCs w:val="20"/>
                <w:lang w:eastAsia="en-US"/>
              </w:rPr>
            </w:pPr>
          </w:p>
        </w:tc>
        <w:tc>
          <w:tcPr>
            <w:tcW w:w="728" w:type="dxa"/>
            <w:vAlign w:val="center"/>
          </w:tcPr>
          <w:p w14:paraId="55310C13" w14:textId="77777777"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Οδός:</w:t>
            </w:r>
          </w:p>
        </w:tc>
        <w:tc>
          <w:tcPr>
            <w:tcW w:w="2185" w:type="dxa"/>
            <w:gridSpan w:val="3"/>
            <w:vAlign w:val="center"/>
          </w:tcPr>
          <w:p w14:paraId="55A90DFE" w14:textId="77777777" w:rsidR="00227976" w:rsidRPr="00227976" w:rsidRDefault="00227976" w:rsidP="00227976">
            <w:pPr>
              <w:rPr>
                <w:rFonts w:ascii="Aptos Display" w:eastAsia="Calibri" w:hAnsi="Aptos Display" w:cs="Arial"/>
                <w:sz w:val="20"/>
                <w:szCs w:val="20"/>
                <w:lang w:eastAsia="en-US"/>
              </w:rPr>
            </w:pPr>
          </w:p>
        </w:tc>
        <w:tc>
          <w:tcPr>
            <w:tcW w:w="728" w:type="dxa"/>
            <w:vAlign w:val="center"/>
          </w:tcPr>
          <w:p w14:paraId="518AA1FD" w14:textId="77777777"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Αριθ:</w:t>
            </w:r>
          </w:p>
        </w:tc>
        <w:tc>
          <w:tcPr>
            <w:tcW w:w="546" w:type="dxa"/>
            <w:vAlign w:val="center"/>
          </w:tcPr>
          <w:p w14:paraId="4E754325" w14:textId="77777777" w:rsidR="00227976" w:rsidRPr="00227976" w:rsidRDefault="00227976" w:rsidP="00227976">
            <w:pPr>
              <w:rPr>
                <w:rFonts w:ascii="Aptos Display" w:eastAsia="Calibri" w:hAnsi="Aptos Display" w:cs="Arial"/>
                <w:sz w:val="20"/>
                <w:szCs w:val="20"/>
                <w:lang w:eastAsia="en-US"/>
              </w:rPr>
            </w:pPr>
          </w:p>
        </w:tc>
        <w:tc>
          <w:tcPr>
            <w:tcW w:w="546" w:type="dxa"/>
            <w:vAlign w:val="center"/>
          </w:tcPr>
          <w:p w14:paraId="039DD34A" w14:textId="77777777"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ΤΚ:</w:t>
            </w:r>
          </w:p>
        </w:tc>
        <w:tc>
          <w:tcPr>
            <w:tcW w:w="1163" w:type="dxa"/>
            <w:vAlign w:val="center"/>
          </w:tcPr>
          <w:p w14:paraId="58BF6020" w14:textId="77777777" w:rsidR="00227976" w:rsidRPr="00227976" w:rsidRDefault="00227976" w:rsidP="00227976">
            <w:pPr>
              <w:rPr>
                <w:rFonts w:ascii="Aptos Display" w:eastAsia="Calibri" w:hAnsi="Aptos Display" w:cs="Arial"/>
                <w:sz w:val="20"/>
                <w:szCs w:val="20"/>
                <w:lang w:eastAsia="en-US"/>
              </w:rPr>
            </w:pPr>
          </w:p>
        </w:tc>
      </w:tr>
      <w:tr w:rsidR="00227976" w:rsidRPr="00227976" w14:paraId="203A5FF1" w14:textId="77777777" w:rsidTr="00813023">
        <w:trPr>
          <w:cantSplit/>
          <w:trHeight w:val="454"/>
        </w:trPr>
        <w:tc>
          <w:tcPr>
            <w:tcW w:w="3369" w:type="dxa"/>
            <w:gridSpan w:val="4"/>
            <w:vAlign w:val="center"/>
          </w:tcPr>
          <w:p w14:paraId="27365742" w14:textId="77777777"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Δ/νση Ηλεκτρ. Ταχυδρομείου (Ε</w:t>
            </w:r>
            <w:r w:rsidRPr="00227976">
              <w:rPr>
                <w:rFonts w:ascii="Aptos Display" w:eastAsia="Calibri" w:hAnsi="Aptos Display" w:cs="Arial"/>
                <w:sz w:val="20"/>
                <w:szCs w:val="20"/>
                <w:lang w:val="en-US" w:eastAsia="en-US"/>
              </w:rPr>
              <w:t>mail</w:t>
            </w:r>
            <w:r w:rsidRPr="00227976">
              <w:rPr>
                <w:rFonts w:ascii="Aptos Display" w:eastAsia="Calibri" w:hAnsi="Aptos Display" w:cs="Arial"/>
                <w:sz w:val="20"/>
                <w:szCs w:val="20"/>
                <w:lang w:eastAsia="en-US"/>
              </w:rPr>
              <w:t>):</w:t>
            </w:r>
          </w:p>
        </w:tc>
        <w:tc>
          <w:tcPr>
            <w:tcW w:w="6974" w:type="dxa"/>
            <w:gridSpan w:val="9"/>
            <w:vAlign w:val="center"/>
          </w:tcPr>
          <w:p w14:paraId="6ABE43C2" w14:textId="77777777" w:rsidR="00227976" w:rsidRPr="00227976" w:rsidRDefault="00227976" w:rsidP="00227976">
            <w:pPr>
              <w:rPr>
                <w:rFonts w:ascii="Aptos Display" w:eastAsia="Calibri" w:hAnsi="Aptos Display" w:cs="Arial"/>
                <w:sz w:val="20"/>
                <w:szCs w:val="20"/>
                <w:lang w:eastAsia="en-US"/>
              </w:rPr>
            </w:pPr>
          </w:p>
        </w:tc>
      </w:tr>
    </w:tbl>
    <w:p w14:paraId="7A7F5AB1" w14:textId="77777777" w:rsidR="00227976" w:rsidRPr="00227976" w:rsidRDefault="00227976" w:rsidP="00227976">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Με ατομική μου ευθύνη και γνωρίζοντας τις κυρώσεις</w:t>
      </w:r>
      <w:r w:rsidRPr="00227976">
        <w:rPr>
          <w:rFonts w:ascii="Aptos Display" w:eastAsia="Calibri" w:hAnsi="Aptos Display" w:cs="Arial"/>
          <w:sz w:val="20"/>
          <w:szCs w:val="20"/>
          <w:vertAlign w:val="superscript"/>
          <w:lang w:eastAsia="en-US"/>
        </w:rPr>
        <w:footnoteReference w:id="4"/>
      </w:r>
      <w:r w:rsidRPr="00227976">
        <w:rPr>
          <w:rFonts w:ascii="Aptos Display" w:eastAsia="Calibri" w:hAnsi="Aptos Display" w:cs="Arial"/>
          <w:sz w:val="20"/>
          <w:szCs w:val="20"/>
          <w:lang w:eastAsia="en-US"/>
        </w:rPr>
        <w:t>, που προβλέπονται από τις διατάξεις της παρ. 6 του άρθρου 22 του Ν. 1599/1986, δηλώνω ότι:</w:t>
      </w:r>
    </w:p>
    <w:p w14:paraId="02C736B5" w14:textId="77777777" w:rsidR="00227976" w:rsidRPr="00227976" w:rsidRDefault="00227976" w:rsidP="00227976">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Α.</w:t>
      </w:r>
      <w:r w:rsidRPr="00227976">
        <w:rPr>
          <w:rFonts w:ascii="Aptos Display" w:eastAsia="Calibri" w:hAnsi="Aptos Display" w:cs="Arial"/>
          <w:sz w:val="20"/>
          <w:szCs w:val="20"/>
          <w:lang w:eastAsia="en-US"/>
        </w:rPr>
        <w:t xml:space="preserve"> Σύμφωνα με τον Κανονισμό (ΕΕ) 2023/2831 ασκώ οικονομική δραστηριότητα, που ως οντότητα έχει την έννοια της «επιχείρησης» και </w:t>
      </w:r>
      <w:r w:rsidRPr="00227976">
        <w:rPr>
          <w:rFonts w:ascii="Aptos Display" w:eastAsia="Calibri" w:hAnsi="Aptos Display" w:cs="Arial"/>
          <w:i/>
          <w:iCs/>
          <w:color w:val="5B9BD5"/>
          <w:sz w:val="20"/>
          <w:szCs w:val="20"/>
          <w:lang w:eastAsia="en-US"/>
        </w:rPr>
        <w:t>(επιλέγεται με √ ένα από τα παρακάτω)</w:t>
      </w:r>
      <w:r w:rsidRPr="00227976">
        <w:rPr>
          <w:rFonts w:ascii="Aptos Display" w:eastAsia="Calibri" w:hAnsi="Aptos Display" w:cs="Arial"/>
          <w:sz w:val="20"/>
          <w:szCs w:val="20"/>
          <w:lang w:eastAsia="en-US"/>
        </w:rPr>
        <w:t>:</w:t>
      </w:r>
    </w:p>
    <w:tbl>
      <w:tblPr>
        <w:tblW w:w="0" w:type="auto"/>
        <w:tblInd w:w="-5" w:type="dxa"/>
        <w:tblLook w:val="04A0" w:firstRow="1" w:lastRow="0" w:firstColumn="1" w:lastColumn="0" w:noHBand="0" w:noVBand="1"/>
      </w:tblPr>
      <w:tblGrid>
        <w:gridCol w:w="777"/>
        <w:gridCol w:w="6663"/>
      </w:tblGrid>
      <w:tr w:rsidR="00F53050" w:rsidRPr="00227976" w14:paraId="45A81A26" w14:textId="77777777" w:rsidTr="002E7048">
        <w:trPr>
          <w:trHeight w:val="397"/>
        </w:trPr>
        <w:tc>
          <w:tcPr>
            <w:tcW w:w="777" w:type="dxa"/>
            <w:shd w:val="clear" w:color="auto" w:fill="auto"/>
            <w:vAlign w:val="center"/>
          </w:tcPr>
          <w:p w14:paraId="2F8A81B7" w14:textId="77777777" w:rsidR="00227976" w:rsidRPr="00227976" w:rsidRDefault="00227976" w:rsidP="002E7048">
            <w:pPr>
              <w:ind w:left="9"/>
              <w:contextualSpacing/>
              <w:jc w:val="center"/>
              <w:rPr>
                <w:rFonts w:ascii="Aptos Display" w:eastAsia="Calibri" w:hAnsi="Aptos Display" w:cs="Arial"/>
                <w:b/>
                <w:sz w:val="20"/>
                <w:szCs w:val="20"/>
                <w:lang w:eastAsia="en-US"/>
              </w:rPr>
            </w:pPr>
            <w:r w:rsidRPr="00227976">
              <w:rPr>
                <w:rFonts w:ascii="Segoe UI Symbol" w:eastAsia="Calibri" w:hAnsi="Segoe UI Symbol" w:cs="Segoe UI Symbol"/>
                <w:b/>
                <w:sz w:val="20"/>
                <w:szCs w:val="20"/>
                <w:lang w:eastAsia="en-US"/>
              </w:rPr>
              <w:t>☐</w:t>
            </w:r>
          </w:p>
        </w:tc>
        <w:tc>
          <w:tcPr>
            <w:tcW w:w="6663" w:type="dxa"/>
            <w:shd w:val="clear" w:color="auto" w:fill="auto"/>
            <w:vAlign w:val="center"/>
          </w:tcPr>
          <w:p w14:paraId="6F9F19A7" w14:textId="77777777" w:rsidR="00227976" w:rsidRPr="00227976" w:rsidRDefault="00227976">
            <w:pPr>
              <w:numPr>
                <w:ilvl w:val="0"/>
                <w:numId w:val="37"/>
              </w:numPr>
              <w:ind w:left="462"/>
              <w:contextualSpacing/>
              <w:jc w:val="both"/>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Δεν συνιστά «ενιαία επιχείρηση»</w:t>
            </w:r>
            <w:r w:rsidRPr="00227976">
              <w:rPr>
                <w:rFonts w:ascii="Aptos Display" w:eastAsia="Calibri" w:hAnsi="Aptos Display" w:cs="Arial"/>
                <w:sz w:val="20"/>
                <w:szCs w:val="20"/>
                <w:vertAlign w:val="superscript"/>
                <w:lang w:eastAsia="en-US"/>
              </w:rPr>
              <w:footnoteReference w:id="5"/>
            </w:r>
            <w:r w:rsidRPr="00227976">
              <w:rPr>
                <w:rFonts w:ascii="Aptos Display" w:eastAsia="Calibri" w:hAnsi="Aptos Display" w:cs="Arial"/>
                <w:sz w:val="20"/>
                <w:szCs w:val="20"/>
                <w:vertAlign w:val="superscript"/>
                <w:lang w:eastAsia="en-GB"/>
              </w:rPr>
              <w:t xml:space="preserve"> </w:t>
            </w:r>
            <w:r w:rsidRPr="00227976">
              <w:rPr>
                <w:rFonts w:ascii="Aptos Display" w:eastAsia="Calibri" w:hAnsi="Aptos Display" w:cs="Arial"/>
                <w:sz w:val="20"/>
                <w:szCs w:val="20"/>
                <w:lang w:eastAsia="en-US"/>
              </w:rPr>
              <w:t>με καμία άλλη επιχείρηση</w:t>
            </w:r>
          </w:p>
        </w:tc>
      </w:tr>
      <w:tr w:rsidR="00F53050" w:rsidRPr="00227976" w14:paraId="292DCA4B" w14:textId="77777777" w:rsidTr="002E7048">
        <w:trPr>
          <w:trHeight w:val="397"/>
        </w:trPr>
        <w:tc>
          <w:tcPr>
            <w:tcW w:w="777" w:type="dxa"/>
            <w:shd w:val="clear" w:color="auto" w:fill="auto"/>
            <w:vAlign w:val="center"/>
          </w:tcPr>
          <w:p w14:paraId="5CFFEEA8" w14:textId="77777777" w:rsidR="00227976" w:rsidRPr="00227976" w:rsidRDefault="00227976" w:rsidP="002E7048">
            <w:pPr>
              <w:ind w:left="9"/>
              <w:jc w:val="center"/>
              <w:rPr>
                <w:rFonts w:ascii="Aptos Display" w:eastAsia="Calibri" w:hAnsi="Aptos Display" w:cs="Arial"/>
                <w:b/>
                <w:sz w:val="20"/>
                <w:szCs w:val="20"/>
                <w:lang w:eastAsia="en-US"/>
              </w:rPr>
            </w:pPr>
            <w:r w:rsidRPr="00227976">
              <w:rPr>
                <w:rFonts w:ascii="Segoe UI Symbol" w:eastAsia="Calibri" w:hAnsi="Segoe UI Symbol" w:cs="Segoe UI Symbol"/>
                <w:b/>
                <w:sz w:val="20"/>
                <w:szCs w:val="20"/>
                <w:lang w:eastAsia="en-US"/>
              </w:rPr>
              <w:lastRenderedPageBreak/>
              <w:t>☐</w:t>
            </w:r>
          </w:p>
        </w:tc>
        <w:tc>
          <w:tcPr>
            <w:tcW w:w="6663" w:type="dxa"/>
            <w:shd w:val="clear" w:color="auto" w:fill="auto"/>
            <w:vAlign w:val="center"/>
          </w:tcPr>
          <w:p w14:paraId="61738E7A" w14:textId="77777777" w:rsidR="00227976" w:rsidRPr="00227976" w:rsidRDefault="00227976">
            <w:pPr>
              <w:numPr>
                <w:ilvl w:val="0"/>
                <w:numId w:val="37"/>
              </w:numPr>
              <w:ind w:left="462"/>
              <w:contextualSpacing/>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Συνιστά «ενιαία επιχείρηση» με τις κάτωθι επιχειρήσεις:</w:t>
            </w:r>
          </w:p>
        </w:tc>
      </w:tr>
    </w:tbl>
    <w:p w14:paraId="5CB66F45" w14:textId="77777777" w:rsidR="002E7048" w:rsidRPr="002E7048" w:rsidRDefault="002E7048" w:rsidP="002E7048">
      <w:pPr>
        <w:rPr>
          <w:vanish/>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6486"/>
        <w:gridCol w:w="2694"/>
      </w:tblGrid>
      <w:tr w:rsidR="00227976" w:rsidRPr="00227976" w14:paraId="1576CE53" w14:textId="77777777" w:rsidTr="00813023">
        <w:trPr>
          <w:trHeight w:val="340"/>
        </w:trPr>
        <w:tc>
          <w:tcPr>
            <w:tcW w:w="743" w:type="dxa"/>
            <w:vAlign w:val="center"/>
          </w:tcPr>
          <w:p w14:paraId="5DD7839B" w14:textId="77777777" w:rsidR="00227976" w:rsidRPr="00227976" w:rsidRDefault="00227976" w:rsidP="00227976">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Α/Α</w:t>
            </w:r>
          </w:p>
        </w:tc>
        <w:tc>
          <w:tcPr>
            <w:tcW w:w="6486" w:type="dxa"/>
            <w:vAlign w:val="center"/>
          </w:tcPr>
          <w:p w14:paraId="2FE0AD79" w14:textId="77777777" w:rsidR="00227976" w:rsidRPr="00227976" w:rsidRDefault="00227976" w:rsidP="00227976">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ΕΠΩΝΥΜΙΑ ΕΠΙΧΕΙΡΗΣΗΣ</w:t>
            </w:r>
          </w:p>
        </w:tc>
        <w:tc>
          <w:tcPr>
            <w:tcW w:w="2694" w:type="dxa"/>
            <w:vAlign w:val="center"/>
          </w:tcPr>
          <w:p w14:paraId="596BBE77" w14:textId="77777777" w:rsidR="00227976" w:rsidRPr="00227976" w:rsidRDefault="00227976" w:rsidP="00227976">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ΑΦΜ</w:t>
            </w:r>
          </w:p>
        </w:tc>
      </w:tr>
      <w:tr w:rsidR="00227976" w:rsidRPr="00227976" w14:paraId="7E13E3D1" w14:textId="77777777" w:rsidTr="00813023">
        <w:trPr>
          <w:trHeight w:val="340"/>
        </w:trPr>
        <w:tc>
          <w:tcPr>
            <w:tcW w:w="743" w:type="dxa"/>
            <w:vAlign w:val="center"/>
          </w:tcPr>
          <w:p w14:paraId="09D5F9A2" w14:textId="77777777" w:rsidR="00227976" w:rsidRPr="00227976" w:rsidRDefault="00227976" w:rsidP="00227976">
            <w:pPr>
              <w:jc w:val="center"/>
              <w:rPr>
                <w:rFonts w:ascii="Aptos Display" w:eastAsia="Calibri" w:hAnsi="Aptos Display" w:cs="Arial"/>
                <w:sz w:val="20"/>
                <w:szCs w:val="20"/>
                <w:highlight w:val="magenta"/>
                <w:lang w:eastAsia="en-US"/>
              </w:rPr>
            </w:pPr>
            <w:r w:rsidRPr="00227976">
              <w:rPr>
                <w:rFonts w:ascii="Aptos Display" w:eastAsia="Calibri" w:hAnsi="Aptos Display" w:cs="Arial"/>
                <w:sz w:val="20"/>
                <w:szCs w:val="20"/>
                <w:lang w:eastAsia="en-US"/>
              </w:rPr>
              <w:t>1.</w:t>
            </w:r>
          </w:p>
        </w:tc>
        <w:tc>
          <w:tcPr>
            <w:tcW w:w="6486" w:type="dxa"/>
            <w:vAlign w:val="center"/>
          </w:tcPr>
          <w:p w14:paraId="70D66728" w14:textId="77777777" w:rsidR="00227976" w:rsidRPr="00227976" w:rsidRDefault="00227976" w:rsidP="00227976">
            <w:pPr>
              <w:jc w:val="center"/>
              <w:rPr>
                <w:rFonts w:ascii="Aptos Display" w:eastAsia="Calibri" w:hAnsi="Aptos Display" w:cs="Arial"/>
                <w:sz w:val="20"/>
                <w:szCs w:val="20"/>
                <w:highlight w:val="magenta"/>
                <w:lang w:eastAsia="en-US"/>
              </w:rPr>
            </w:pPr>
          </w:p>
        </w:tc>
        <w:tc>
          <w:tcPr>
            <w:tcW w:w="2694" w:type="dxa"/>
            <w:vAlign w:val="center"/>
          </w:tcPr>
          <w:p w14:paraId="6C406948" w14:textId="77777777" w:rsidR="00227976" w:rsidRPr="00227976" w:rsidRDefault="00227976" w:rsidP="00227976">
            <w:pPr>
              <w:jc w:val="center"/>
              <w:rPr>
                <w:rFonts w:ascii="Aptos Display" w:eastAsia="Calibri" w:hAnsi="Aptos Display" w:cs="Arial"/>
                <w:sz w:val="20"/>
                <w:szCs w:val="20"/>
                <w:highlight w:val="magenta"/>
                <w:lang w:eastAsia="en-US"/>
              </w:rPr>
            </w:pPr>
          </w:p>
        </w:tc>
      </w:tr>
      <w:tr w:rsidR="00227976" w:rsidRPr="00227976" w14:paraId="4239E813" w14:textId="77777777" w:rsidTr="00813023">
        <w:trPr>
          <w:trHeight w:val="340"/>
        </w:trPr>
        <w:tc>
          <w:tcPr>
            <w:tcW w:w="743" w:type="dxa"/>
            <w:vAlign w:val="center"/>
          </w:tcPr>
          <w:p w14:paraId="5C17C215" w14:textId="77777777" w:rsidR="00227976" w:rsidRPr="00227976" w:rsidRDefault="00227976" w:rsidP="00227976">
            <w:pPr>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2.</w:t>
            </w:r>
          </w:p>
        </w:tc>
        <w:tc>
          <w:tcPr>
            <w:tcW w:w="6486" w:type="dxa"/>
            <w:vAlign w:val="center"/>
          </w:tcPr>
          <w:p w14:paraId="167D94E5" w14:textId="77777777" w:rsidR="00227976" w:rsidRPr="00227976" w:rsidRDefault="00227976" w:rsidP="00227976">
            <w:pPr>
              <w:jc w:val="center"/>
              <w:rPr>
                <w:rFonts w:ascii="Aptos Display" w:eastAsia="Calibri" w:hAnsi="Aptos Display" w:cs="Arial"/>
                <w:sz w:val="20"/>
                <w:szCs w:val="20"/>
                <w:lang w:eastAsia="en-US"/>
              </w:rPr>
            </w:pPr>
          </w:p>
        </w:tc>
        <w:tc>
          <w:tcPr>
            <w:tcW w:w="2694" w:type="dxa"/>
            <w:vAlign w:val="center"/>
          </w:tcPr>
          <w:p w14:paraId="6AC5D2EE" w14:textId="77777777" w:rsidR="00227976" w:rsidRPr="00227976" w:rsidRDefault="00227976" w:rsidP="00227976">
            <w:pPr>
              <w:jc w:val="center"/>
              <w:rPr>
                <w:rFonts w:ascii="Aptos Display" w:eastAsia="Calibri" w:hAnsi="Aptos Display" w:cs="Arial"/>
                <w:sz w:val="20"/>
                <w:szCs w:val="20"/>
                <w:lang w:eastAsia="en-US"/>
              </w:rPr>
            </w:pPr>
          </w:p>
        </w:tc>
      </w:tr>
      <w:tr w:rsidR="00227976" w:rsidRPr="00227976" w14:paraId="07146DB4" w14:textId="77777777" w:rsidTr="00813023">
        <w:trPr>
          <w:trHeight w:val="340"/>
        </w:trPr>
        <w:tc>
          <w:tcPr>
            <w:tcW w:w="743" w:type="dxa"/>
            <w:vAlign w:val="center"/>
          </w:tcPr>
          <w:p w14:paraId="4289053B" w14:textId="77777777" w:rsidR="00227976" w:rsidRPr="00227976" w:rsidRDefault="00227976" w:rsidP="00227976">
            <w:pPr>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3.</w:t>
            </w:r>
          </w:p>
        </w:tc>
        <w:tc>
          <w:tcPr>
            <w:tcW w:w="6486" w:type="dxa"/>
            <w:vAlign w:val="center"/>
          </w:tcPr>
          <w:p w14:paraId="1D9A8A98" w14:textId="77777777" w:rsidR="00227976" w:rsidRPr="00227976" w:rsidRDefault="00227976" w:rsidP="00227976">
            <w:pPr>
              <w:jc w:val="center"/>
              <w:rPr>
                <w:rFonts w:ascii="Aptos Display" w:eastAsia="Calibri" w:hAnsi="Aptos Display" w:cs="Arial"/>
                <w:sz w:val="20"/>
                <w:szCs w:val="20"/>
                <w:lang w:eastAsia="en-US"/>
              </w:rPr>
            </w:pPr>
          </w:p>
        </w:tc>
        <w:tc>
          <w:tcPr>
            <w:tcW w:w="2694" w:type="dxa"/>
            <w:vAlign w:val="center"/>
          </w:tcPr>
          <w:p w14:paraId="4CC39ABF" w14:textId="77777777" w:rsidR="00227976" w:rsidRPr="00227976" w:rsidRDefault="00227976" w:rsidP="00227976">
            <w:pPr>
              <w:jc w:val="center"/>
              <w:rPr>
                <w:rFonts w:ascii="Aptos Display" w:eastAsia="Calibri" w:hAnsi="Aptos Display" w:cs="Arial"/>
                <w:sz w:val="20"/>
                <w:szCs w:val="20"/>
                <w:lang w:eastAsia="en-US"/>
              </w:rPr>
            </w:pPr>
          </w:p>
        </w:tc>
      </w:tr>
    </w:tbl>
    <w:p w14:paraId="35C13D7A" w14:textId="77777777" w:rsidR="00227976" w:rsidRPr="00227976" w:rsidRDefault="00227976" w:rsidP="00227976">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Β.</w:t>
      </w:r>
      <w:r w:rsidRPr="00227976">
        <w:rPr>
          <w:rFonts w:ascii="Aptos Display" w:eastAsia="Calibri" w:hAnsi="Aptos Display" w:cs="Arial"/>
          <w:sz w:val="20"/>
          <w:szCs w:val="20"/>
          <w:lang w:eastAsia="en-US"/>
        </w:rPr>
        <w:t xml:space="preserve"> </w:t>
      </w:r>
      <w:r w:rsidRPr="00227976">
        <w:rPr>
          <w:rFonts w:ascii="Aptos Display" w:eastAsia="Calibri" w:hAnsi="Aptos Display" w:cs="Arial"/>
          <w:sz w:val="20"/>
          <w:szCs w:val="20"/>
          <w:lang w:val="en-US" w:eastAsia="en-US"/>
        </w:rPr>
        <w:t>H</w:t>
      </w:r>
      <w:r w:rsidRPr="00227976">
        <w:rPr>
          <w:rFonts w:ascii="Aptos Display" w:eastAsia="Calibri" w:hAnsi="Aptos Display" w:cs="Arial"/>
          <w:sz w:val="20"/>
          <w:szCs w:val="20"/>
          <w:lang w:eastAsia="en-US"/>
        </w:rPr>
        <w:t xml:space="preserve"> ενίσχυση ήσσονος σημασίας που πρόκειται να χορηγηθεί</w:t>
      </w:r>
      <w:r w:rsidRPr="00227976">
        <w:rPr>
          <w:rFonts w:ascii="Aptos Display" w:eastAsia="Calibri" w:hAnsi="Aptos Display" w:cs="Arial"/>
          <w:sz w:val="20"/>
          <w:szCs w:val="20"/>
          <w:vertAlign w:val="superscript"/>
          <w:lang w:eastAsia="en-US"/>
        </w:rPr>
        <w:footnoteReference w:id="6"/>
      </w:r>
      <w:r w:rsidRPr="00227976">
        <w:rPr>
          <w:rFonts w:ascii="Aptos Display" w:eastAsia="Calibri" w:hAnsi="Aptos Display" w:cs="Arial"/>
          <w:sz w:val="20"/>
          <w:szCs w:val="20"/>
          <w:vertAlign w:val="superscript"/>
          <w:lang w:eastAsia="en-US"/>
        </w:rPr>
        <w:t xml:space="preserve"> </w:t>
      </w:r>
      <w:r w:rsidRPr="00227976">
        <w:rPr>
          <w:rFonts w:ascii="Aptos Display" w:eastAsia="Calibri" w:hAnsi="Aptos Display" w:cs="Arial"/>
          <w:sz w:val="20"/>
          <w:szCs w:val="20"/>
          <w:lang w:eastAsia="en-US"/>
        </w:rPr>
        <w:t>στην ως άνω επιχείρηση</w:t>
      </w:r>
      <w:r w:rsidRPr="00227976">
        <w:rPr>
          <w:rFonts w:ascii="Aptos Display" w:eastAsia="Calibri" w:hAnsi="Aptos Display" w:cs="Arial"/>
          <w:sz w:val="20"/>
          <w:szCs w:val="20"/>
          <w:vertAlign w:val="superscript"/>
          <w:lang w:eastAsia="en-US"/>
        </w:rPr>
        <w:footnoteReference w:id="7"/>
      </w:r>
      <w:r w:rsidRPr="00227976">
        <w:rPr>
          <w:rFonts w:ascii="Aptos Display" w:eastAsia="Calibri" w:hAnsi="Aptos Display" w:cs="Arial"/>
          <w:sz w:val="20"/>
          <w:szCs w:val="20"/>
          <w:lang w:eastAsia="en-US"/>
        </w:rPr>
        <w:t>,</w:t>
      </w:r>
      <w:r w:rsidRPr="00227976">
        <w:rPr>
          <w:rFonts w:ascii="Aptos Display" w:eastAsia="Calibri" w:hAnsi="Aptos Display" w:cs="Arial"/>
          <w:sz w:val="20"/>
          <w:szCs w:val="20"/>
          <w:vertAlign w:val="superscript"/>
          <w:lang w:eastAsia="en-US"/>
        </w:rPr>
        <w:footnoteReference w:id="8"/>
      </w:r>
      <w:r w:rsidRPr="00227976">
        <w:rPr>
          <w:rFonts w:ascii="Aptos Display" w:eastAsia="Calibri" w:hAnsi="Aptos Display" w:cs="Arial"/>
          <w:sz w:val="20"/>
          <w:szCs w:val="20"/>
          <w:lang w:eastAsia="en-US"/>
        </w:rPr>
        <w:t xml:space="preserve"> βάσει του Καν. (ΕΕ) 2023/2831(</w:t>
      </w:r>
      <w:r w:rsidRPr="00227976">
        <w:rPr>
          <w:rFonts w:ascii="Aptos Display" w:eastAsia="Calibri" w:hAnsi="Aptos Display" w:cs="Arial"/>
          <w:sz w:val="20"/>
          <w:szCs w:val="20"/>
          <w:lang w:val="en-US" w:eastAsia="en-US"/>
        </w:rPr>
        <w:t>OJ</w:t>
      </w:r>
      <w:r w:rsidRPr="00227976">
        <w:rPr>
          <w:rFonts w:ascii="Aptos Display" w:eastAsia="Calibri" w:hAnsi="Aptos Display" w:cs="Arial"/>
          <w:sz w:val="20"/>
          <w:szCs w:val="20"/>
          <w:lang w:eastAsia="en-US"/>
        </w:rPr>
        <w:t xml:space="preserve"> </w:t>
      </w:r>
      <w:r w:rsidRPr="00227976">
        <w:rPr>
          <w:rFonts w:ascii="Aptos Display" w:eastAsia="Calibri" w:hAnsi="Aptos Display" w:cs="Arial"/>
          <w:sz w:val="20"/>
          <w:szCs w:val="20"/>
          <w:lang w:val="en-US" w:eastAsia="en-US"/>
        </w:rPr>
        <w:t>L</w:t>
      </w:r>
      <w:r w:rsidRPr="00227976">
        <w:rPr>
          <w:rFonts w:ascii="Aptos Display" w:eastAsia="Calibri" w:hAnsi="Aptos Display" w:cs="Arial"/>
          <w:sz w:val="20"/>
          <w:szCs w:val="20"/>
          <w:lang w:eastAsia="en-US"/>
        </w:rPr>
        <w:t xml:space="preserve">15.12.2023) αφορά σε δραστηριότητες της επιχείρησης που </w:t>
      </w:r>
      <w:r w:rsidRPr="00227976">
        <w:rPr>
          <w:rFonts w:ascii="Aptos Display" w:eastAsia="Calibri" w:hAnsi="Aptos Display" w:cs="Arial"/>
          <w:b/>
          <w:sz w:val="20"/>
          <w:szCs w:val="20"/>
          <w:lang w:eastAsia="en-US"/>
        </w:rPr>
        <w:t>δεν</w:t>
      </w:r>
      <w:r w:rsidRPr="00227976">
        <w:rPr>
          <w:rFonts w:ascii="Aptos Display" w:eastAsia="Calibri" w:hAnsi="Aptos Display" w:cs="Arial"/>
          <w:sz w:val="20"/>
          <w:szCs w:val="20"/>
          <w:lang w:eastAsia="en-US"/>
        </w:rPr>
        <w:t xml:space="preserve"> εμπίπτουν:</w:t>
      </w:r>
    </w:p>
    <w:p w14:paraId="516035CE" w14:textId="77777777" w:rsidR="00227976" w:rsidRPr="00227976" w:rsidRDefault="00227976">
      <w:pPr>
        <w:numPr>
          <w:ilvl w:val="0"/>
          <w:numId w:val="3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Στην πρωτογενή παραγωγή προϊόντων αλιείας και της υδατοκαλλιέργειας</w:t>
      </w:r>
      <w:r w:rsidRPr="00227976">
        <w:rPr>
          <w:rFonts w:ascii="Aptos Display" w:eastAsia="Calibri" w:hAnsi="Aptos Display" w:cs="Arial"/>
          <w:sz w:val="20"/>
          <w:szCs w:val="20"/>
          <w:vertAlign w:val="superscript"/>
          <w:lang w:eastAsia="en-US"/>
        </w:rPr>
        <w:footnoteReference w:id="9"/>
      </w:r>
      <w:r w:rsidRPr="00227976">
        <w:rPr>
          <w:rFonts w:ascii="Aptos Display" w:eastAsia="Calibri" w:hAnsi="Aptos Display" w:cs="Arial"/>
          <w:sz w:val="20"/>
          <w:szCs w:val="20"/>
          <w:vertAlign w:val="superscript"/>
          <w:lang w:eastAsia="en-US"/>
        </w:rPr>
        <w:t>,</w:t>
      </w:r>
      <w:r w:rsidRPr="00227976">
        <w:rPr>
          <w:rFonts w:ascii="Aptos Display" w:eastAsia="Calibri" w:hAnsi="Aptos Display" w:cs="Arial"/>
          <w:sz w:val="20"/>
          <w:szCs w:val="20"/>
          <w:vertAlign w:val="superscript"/>
          <w:lang w:eastAsia="en-US"/>
        </w:rPr>
        <w:footnoteReference w:id="10"/>
      </w:r>
      <w:r w:rsidRPr="00227976">
        <w:rPr>
          <w:rFonts w:ascii="Aptos Display" w:eastAsia="Calibri" w:hAnsi="Aptos Display" w:cs="Arial"/>
          <w:sz w:val="20"/>
          <w:szCs w:val="20"/>
          <w:lang w:eastAsia="en-US"/>
        </w:rPr>
        <w:t xml:space="preserve"> ,</w:t>
      </w:r>
    </w:p>
    <w:p w14:paraId="72FCFA6C" w14:textId="77777777" w:rsidR="00227976" w:rsidRPr="00227976" w:rsidRDefault="00227976">
      <w:pPr>
        <w:numPr>
          <w:ilvl w:val="0"/>
          <w:numId w:val="3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 μεταποίηση και εμπορία προϊόντων αλιείας και υδατοκαλλιέργειας</w:t>
      </w:r>
      <w:r w:rsidRPr="00227976">
        <w:rPr>
          <w:rFonts w:ascii="Aptos Display" w:eastAsia="Calibri" w:hAnsi="Aptos Display" w:cs="Arial"/>
          <w:sz w:val="20"/>
          <w:szCs w:val="20"/>
          <w:vertAlign w:val="superscript"/>
          <w:lang w:eastAsia="en-US"/>
        </w:rPr>
        <w:footnoteReference w:id="11"/>
      </w:r>
      <w:r w:rsidRPr="00227976">
        <w:rPr>
          <w:rFonts w:ascii="Aptos Display" w:eastAsia="Calibri" w:hAnsi="Aptos Display" w:cs="Arial"/>
          <w:sz w:val="20"/>
          <w:szCs w:val="20"/>
          <w:lang w:eastAsia="en-US"/>
        </w:rPr>
        <w:t>, εφόσον το ποσό της ενίσχυσης καθορίζεται με βάση την τιμή ή την ποσότητα των προϊόντων που αγοράζονται ή διατίθενται στην αγορά,</w:t>
      </w:r>
    </w:p>
    <w:p w14:paraId="6E1FF239" w14:textId="77777777" w:rsidR="00227976" w:rsidRPr="00227976" w:rsidRDefault="00227976">
      <w:pPr>
        <w:numPr>
          <w:ilvl w:val="0"/>
          <w:numId w:val="3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στην πρωτογενή παραγωγή</w:t>
      </w:r>
      <w:r w:rsidRPr="00227976">
        <w:rPr>
          <w:rFonts w:ascii="Aptos Display" w:eastAsia="Calibri" w:hAnsi="Aptos Display" w:cs="Arial"/>
          <w:sz w:val="20"/>
          <w:szCs w:val="20"/>
          <w:vertAlign w:val="superscript"/>
          <w:lang w:eastAsia="en-US"/>
        </w:rPr>
        <w:footnoteReference w:id="12"/>
      </w:r>
      <w:r w:rsidRPr="00227976">
        <w:rPr>
          <w:rFonts w:ascii="Aptos Display" w:eastAsia="Calibri" w:hAnsi="Aptos Display" w:cs="Arial"/>
          <w:sz w:val="20"/>
          <w:szCs w:val="20"/>
          <w:lang w:eastAsia="en-US"/>
        </w:rPr>
        <w:t xml:space="preserve"> γεωργικών προϊόντων</w:t>
      </w:r>
      <w:r w:rsidRPr="00227976">
        <w:rPr>
          <w:rFonts w:ascii="Aptos Display" w:eastAsia="Calibri" w:hAnsi="Aptos Display" w:cs="Arial"/>
          <w:sz w:val="20"/>
          <w:szCs w:val="20"/>
          <w:vertAlign w:val="superscript"/>
          <w:lang w:eastAsia="en-US"/>
        </w:rPr>
        <w:footnoteReference w:id="13"/>
      </w:r>
      <w:r w:rsidRPr="00227976">
        <w:rPr>
          <w:rFonts w:ascii="Aptos Display" w:eastAsia="Calibri" w:hAnsi="Aptos Display" w:cs="Arial"/>
          <w:sz w:val="20"/>
          <w:szCs w:val="20"/>
          <w:lang w:eastAsia="en-US"/>
        </w:rPr>
        <w:t>,</w:t>
      </w:r>
    </w:p>
    <w:p w14:paraId="5A9C719C" w14:textId="77777777" w:rsidR="00227976" w:rsidRPr="00227976" w:rsidRDefault="00227976">
      <w:pPr>
        <w:numPr>
          <w:ilvl w:val="0"/>
          <w:numId w:val="3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στον τομέα της μεταποίησης</w:t>
      </w:r>
      <w:r w:rsidRPr="00227976">
        <w:rPr>
          <w:rFonts w:ascii="Aptos Display" w:eastAsia="Calibri" w:hAnsi="Aptos Display" w:cs="Arial"/>
          <w:sz w:val="20"/>
          <w:szCs w:val="20"/>
          <w:vertAlign w:val="superscript"/>
          <w:lang w:eastAsia="en-US"/>
        </w:rPr>
        <w:footnoteReference w:id="14"/>
      </w:r>
      <w:r w:rsidRPr="00227976">
        <w:rPr>
          <w:rFonts w:ascii="Aptos Display" w:eastAsia="Calibri" w:hAnsi="Aptos Display" w:cs="Arial"/>
          <w:sz w:val="20"/>
          <w:szCs w:val="20"/>
          <w:lang w:eastAsia="en-US"/>
        </w:rPr>
        <w:t xml:space="preserve"> και της εμπορίας</w:t>
      </w:r>
      <w:r w:rsidRPr="00227976">
        <w:rPr>
          <w:rFonts w:ascii="Aptos Display" w:eastAsia="Calibri" w:hAnsi="Aptos Display" w:cs="Arial"/>
          <w:sz w:val="20"/>
          <w:szCs w:val="20"/>
          <w:vertAlign w:val="superscript"/>
          <w:lang w:eastAsia="en-US"/>
        </w:rPr>
        <w:footnoteReference w:id="15"/>
      </w:r>
      <w:r w:rsidRPr="00227976">
        <w:rPr>
          <w:rFonts w:ascii="Aptos Display" w:eastAsia="Calibri" w:hAnsi="Aptos Display" w:cs="Arial"/>
          <w:sz w:val="20"/>
          <w:szCs w:val="20"/>
          <w:lang w:eastAsia="en-US"/>
        </w:rPr>
        <w:t xml:space="preserve"> γεωργικών προϊόντων:</w:t>
      </w:r>
    </w:p>
    <w:p w14:paraId="3EBF6615" w14:textId="77777777" w:rsidR="00227976" w:rsidRPr="00227976" w:rsidRDefault="00227976">
      <w:pPr>
        <w:numPr>
          <w:ilvl w:val="0"/>
          <w:numId w:val="36"/>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FBC097F" w14:textId="77777777" w:rsidR="00227976" w:rsidRPr="00227976" w:rsidRDefault="00227976">
      <w:pPr>
        <w:numPr>
          <w:ilvl w:val="0"/>
          <w:numId w:val="36"/>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όταν η ενίσχυση συνοδεύεται από την υποχρέωση απόδοσής της εν μέρει ή εξ ολοκλήρου σε πρωτογενείς παραγωγούς,</w:t>
      </w:r>
    </w:p>
    <w:p w14:paraId="7BC52D1E" w14:textId="77777777" w:rsidR="00227976" w:rsidRPr="00227976" w:rsidRDefault="00227976">
      <w:pPr>
        <w:numPr>
          <w:ilvl w:val="0"/>
          <w:numId w:val="3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5660CBE3" w14:textId="77777777" w:rsidR="00227976" w:rsidRPr="00227976" w:rsidRDefault="00227976">
      <w:pPr>
        <w:numPr>
          <w:ilvl w:val="0"/>
          <w:numId w:val="3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ενισχύσεις για τις οποίες τίθεται ως όρος η χρήση εγχώριων αγαθών και υπηρεσιών αντί των εισαγόμενων.</w:t>
      </w:r>
    </w:p>
    <w:p w14:paraId="5A7AA432" w14:textId="77777777" w:rsidR="00227976" w:rsidRPr="00227976" w:rsidRDefault="00227976" w:rsidP="00227976">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lastRenderedPageBreak/>
        <w:t xml:space="preserve">Γ. </w:t>
      </w:r>
      <w:r w:rsidRPr="00227976">
        <w:rPr>
          <w:rFonts w:ascii="Aptos Display" w:eastAsia="Calibri" w:hAnsi="Aptos Display" w:cs="Arial"/>
          <w:i/>
          <w:color w:val="5B9BD5"/>
          <w:sz w:val="20"/>
          <w:szCs w:val="20"/>
          <w:lang w:eastAsia="en-US"/>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227976">
        <w:rPr>
          <w:rFonts w:ascii="Aptos Display" w:eastAsia="Calibri" w:hAnsi="Aptos Display" w:cs="Arial"/>
          <w:i/>
          <w:sz w:val="20"/>
          <w:szCs w:val="20"/>
          <w:lang w:eastAsia="en-US"/>
        </w:rPr>
        <w:t xml:space="preserve"> </w:t>
      </w:r>
    </w:p>
    <w:p w14:paraId="2DF9FF1C" w14:textId="77777777" w:rsidR="00227976" w:rsidRPr="00227976" w:rsidRDefault="00227976" w:rsidP="00227976">
      <w:pPr>
        <w:spacing w:before="120" w:after="120" w:line="264" w:lineRule="auto"/>
        <w:jc w:val="both"/>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 xml:space="preserve">Η επιχείρηση, καθώς δραστηριοποιείται στον τομέα / στους τομείς </w:t>
      </w:r>
      <w:r w:rsidRPr="00227976">
        <w:rPr>
          <w:rFonts w:ascii="Aptos Display" w:eastAsia="Calibri" w:hAnsi="Aptos Display" w:cs="Arial"/>
          <w:i/>
          <w:iCs/>
          <w:color w:val="5B9BD5"/>
          <w:sz w:val="20"/>
          <w:szCs w:val="20"/>
          <w:lang w:eastAsia="en-US"/>
        </w:rPr>
        <w:t>…(συμπληρώνεται ο τομέας/τομείς)…</w:t>
      </w:r>
      <w:r w:rsidRPr="00227976">
        <w:rPr>
          <w:rFonts w:ascii="Aptos Display" w:eastAsia="Calibri" w:hAnsi="Aptos Display" w:cs="Arial"/>
          <w:sz w:val="20"/>
          <w:szCs w:val="20"/>
          <w:lang w:eastAsia="en-US"/>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6ABCB30E" w14:textId="77777777" w:rsidR="00227976" w:rsidRPr="00227976" w:rsidRDefault="00227976" w:rsidP="00227976">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Δ.</w:t>
      </w:r>
      <w:r w:rsidRPr="00227976">
        <w:rPr>
          <w:rFonts w:ascii="Aptos Display" w:eastAsia="Calibri" w:hAnsi="Aptos Display" w:cs="Arial"/>
          <w:sz w:val="20"/>
          <w:szCs w:val="20"/>
          <w:lang w:eastAsia="en-US"/>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53050" w:rsidRPr="00227976" w14:paraId="3E96D313" w14:textId="77777777" w:rsidTr="002E7048">
        <w:trPr>
          <w:trHeight w:val="922"/>
          <w:jc w:val="center"/>
        </w:trPr>
        <w:tc>
          <w:tcPr>
            <w:tcW w:w="10540" w:type="dxa"/>
            <w:gridSpan w:val="9"/>
            <w:shd w:val="clear" w:color="auto" w:fill="auto"/>
          </w:tcPr>
          <w:p w14:paraId="642E10C7" w14:textId="77777777" w:rsidR="00227976" w:rsidRPr="00227976" w:rsidRDefault="00227976" w:rsidP="002E7048">
            <w:pPr>
              <w:jc w:val="center"/>
              <w:rPr>
                <w:rFonts w:ascii="Aptos Display" w:eastAsia="Calibri" w:hAnsi="Aptos Display" w:cs="Arial"/>
                <w:b/>
                <w:strike/>
                <w:sz w:val="20"/>
                <w:szCs w:val="20"/>
                <w:lang w:eastAsia="en-US"/>
              </w:rPr>
            </w:pPr>
            <w:r w:rsidRPr="00227976">
              <w:rPr>
                <w:rFonts w:ascii="Aptos Display" w:eastAsia="Calibri" w:hAnsi="Aptos Display" w:cs="Arial"/>
                <w:b/>
                <w:sz w:val="20"/>
                <w:szCs w:val="20"/>
                <w:lang w:eastAsia="en-US"/>
              </w:rPr>
              <w:t>ΕΝΙΣΧΥΣΕΙΣ ΗΣΣΟΝΟΣ ΣΗΜΑΣΙΑΣ (</w:t>
            </w:r>
            <w:r w:rsidRPr="00227976">
              <w:rPr>
                <w:rFonts w:ascii="Aptos Display" w:eastAsia="Calibri" w:hAnsi="Aptos Display" w:cs="Arial"/>
                <w:b/>
                <w:sz w:val="20"/>
                <w:szCs w:val="20"/>
                <w:lang w:val="en-US" w:eastAsia="en-US"/>
              </w:rPr>
              <w:t>DE</w:t>
            </w:r>
            <w:r w:rsidRPr="00227976">
              <w:rPr>
                <w:rFonts w:ascii="Aptos Display" w:eastAsia="Calibri" w:hAnsi="Aptos Display" w:cs="Arial"/>
                <w:b/>
                <w:sz w:val="20"/>
                <w:szCs w:val="20"/>
                <w:lang w:eastAsia="en-US"/>
              </w:rPr>
              <w:t xml:space="preserve"> </w:t>
            </w:r>
            <w:r w:rsidRPr="00227976">
              <w:rPr>
                <w:rFonts w:ascii="Aptos Display" w:eastAsia="Calibri" w:hAnsi="Aptos Display" w:cs="Arial"/>
                <w:b/>
                <w:sz w:val="20"/>
                <w:szCs w:val="20"/>
                <w:lang w:val="en-US" w:eastAsia="en-US"/>
              </w:rPr>
              <w:t>MINIMIS</w:t>
            </w:r>
            <w:r w:rsidRPr="00227976">
              <w:rPr>
                <w:rFonts w:ascii="Aptos Display" w:eastAsia="Calibri" w:hAnsi="Aptos Display" w:cs="Arial"/>
                <w:b/>
                <w:sz w:val="20"/>
                <w:szCs w:val="20"/>
                <w:lang w:eastAsia="en-US"/>
              </w:rPr>
              <w:t xml:space="preserve">) ΠΟΥ ΕΧΟΥΝ ΧΟΡΗΓΗΘΕΙ ΣΤΗΝ «ΕΠΙΧΕΙΡΗΣΗ» </w:t>
            </w:r>
          </w:p>
          <w:p w14:paraId="56468353" w14:textId="77777777"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ΒΑΣΕΙ ΤΩΝ ΚΑΝ. (ΕΕ) 2023/2831, ΚΑΝ. (ΕΕ) 1407/2013, ΚΑΝ. (ΕΕ) 1408/2013 ΚΑΙ ΚΑΝ. (ΕΕ) 717/2014</w:t>
            </w:r>
          </w:p>
          <w:p w14:paraId="6A28E99B" w14:textId="77777777"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bCs/>
                <w:sz w:val="20"/>
                <w:szCs w:val="20"/>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53050" w:rsidRPr="00227976" w14:paraId="79D9A8B8" w14:textId="77777777" w:rsidTr="002E7048">
        <w:trPr>
          <w:gridAfter w:val="1"/>
          <w:wAfter w:w="9" w:type="dxa"/>
          <w:trHeight w:val="1139"/>
          <w:jc w:val="center"/>
        </w:trPr>
        <w:tc>
          <w:tcPr>
            <w:tcW w:w="539" w:type="dxa"/>
            <w:shd w:val="clear" w:color="auto" w:fill="auto"/>
            <w:vAlign w:val="center"/>
          </w:tcPr>
          <w:p w14:paraId="3B2C4BBB" w14:textId="77777777"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α/α</w:t>
            </w:r>
          </w:p>
        </w:tc>
        <w:tc>
          <w:tcPr>
            <w:tcW w:w="1486" w:type="dxa"/>
            <w:shd w:val="clear" w:color="auto" w:fill="auto"/>
            <w:vAlign w:val="center"/>
          </w:tcPr>
          <w:p w14:paraId="2D6217E1" w14:textId="77777777"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ΕΠΩΝΥΜΙΑ &amp; ΑΦΜ ΔΙΚΑΙΟΥΧΟΥ</w:t>
            </w:r>
          </w:p>
        </w:tc>
        <w:tc>
          <w:tcPr>
            <w:tcW w:w="1891" w:type="dxa"/>
            <w:shd w:val="clear" w:color="auto" w:fill="auto"/>
            <w:vAlign w:val="center"/>
          </w:tcPr>
          <w:p w14:paraId="273AEF80" w14:textId="77777777"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ΟΝΟΜΑΣΙΑ ΠΡΟΓΡΑΜΜΑΤΟΣ &amp; ΦΟΡΕΑΣ ΧΟΡΗΓΗΣΗΣ ΤΗΣ ΕΝΙΣΧΥΣΗΣ</w:t>
            </w:r>
          </w:p>
        </w:tc>
        <w:tc>
          <w:tcPr>
            <w:tcW w:w="1485" w:type="dxa"/>
            <w:shd w:val="clear" w:color="auto" w:fill="auto"/>
            <w:vAlign w:val="center"/>
          </w:tcPr>
          <w:p w14:paraId="1B02D665" w14:textId="77777777" w:rsidR="00227976" w:rsidRPr="00227976" w:rsidRDefault="00227976" w:rsidP="002E7048">
            <w:pPr>
              <w:jc w:val="center"/>
              <w:rPr>
                <w:rFonts w:ascii="Aptos Display" w:eastAsia="Calibri" w:hAnsi="Aptos Display" w:cs="Arial"/>
                <w:b/>
                <w:sz w:val="20"/>
                <w:szCs w:val="20"/>
                <w:lang w:val="en-US" w:eastAsia="en-US"/>
              </w:rPr>
            </w:pPr>
            <w:r w:rsidRPr="00227976">
              <w:rPr>
                <w:rFonts w:ascii="Aptos Display" w:eastAsia="Calibri" w:hAnsi="Aptos Display" w:cs="Arial"/>
                <w:b/>
                <w:sz w:val="20"/>
                <w:szCs w:val="20"/>
                <w:lang w:eastAsia="en-US"/>
              </w:rPr>
              <w:t xml:space="preserve">ΕΦΑΡΜΟΣΤΕΟΣ ΚΑΝΟΝΙΣΜΟΣ </w:t>
            </w:r>
            <w:r w:rsidRPr="00227976">
              <w:rPr>
                <w:rFonts w:ascii="Aptos Display" w:eastAsia="Calibri" w:hAnsi="Aptos Display" w:cs="Arial"/>
                <w:b/>
                <w:sz w:val="20"/>
                <w:szCs w:val="20"/>
                <w:lang w:val="en-US" w:eastAsia="en-US"/>
              </w:rPr>
              <w:t>DE MINIMIS</w:t>
            </w:r>
          </w:p>
        </w:tc>
        <w:tc>
          <w:tcPr>
            <w:tcW w:w="1215" w:type="dxa"/>
            <w:shd w:val="clear" w:color="auto" w:fill="auto"/>
            <w:vAlign w:val="center"/>
          </w:tcPr>
          <w:p w14:paraId="56E7B2D0" w14:textId="77777777"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ΑΡΙΘ.ΠΡΩΤ. &amp; ΗΜ/ΝΙΑ ΕΓΚΡΙΤΙΚΗΣ ΑΠΟΦΑΣΗΣ</w:t>
            </w:r>
          </w:p>
        </w:tc>
        <w:tc>
          <w:tcPr>
            <w:tcW w:w="1214" w:type="dxa"/>
            <w:shd w:val="clear" w:color="auto" w:fill="auto"/>
            <w:vAlign w:val="center"/>
          </w:tcPr>
          <w:p w14:paraId="11C3B267" w14:textId="77777777"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ΕΓΚΡΙΘΕΝ ΠΟΣΟ ΕΝΙΣΧΥΣΗΣ</w:t>
            </w:r>
          </w:p>
        </w:tc>
        <w:tc>
          <w:tcPr>
            <w:tcW w:w="1351" w:type="dxa"/>
            <w:shd w:val="clear" w:color="auto" w:fill="auto"/>
            <w:vAlign w:val="center"/>
          </w:tcPr>
          <w:p w14:paraId="1B9FCEEB" w14:textId="77777777"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ΚΑΤΑΒΛΗΘΕΝ ΠΟΣΟ ΕΝΙΣΧΥΣΗΣ</w:t>
            </w:r>
          </w:p>
        </w:tc>
        <w:tc>
          <w:tcPr>
            <w:tcW w:w="1350" w:type="dxa"/>
            <w:shd w:val="clear" w:color="auto" w:fill="auto"/>
            <w:vAlign w:val="center"/>
          </w:tcPr>
          <w:p w14:paraId="5CD1DB5F" w14:textId="77777777"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ΗΜΕΡΟΜΗΝΙΑ ΚΑΤΑΒΟΛΗΣ</w:t>
            </w:r>
          </w:p>
        </w:tc>
      </w:tr>
      <w:tr w:rsidR="00F53050" w:rsidRPr="00227976" w14:paraId="16E889D5" w14:textId="77777777" w:rsidTr="002E7048">
        <w:trPr>
          <w:gridAfter w:val="1"/>
          <w:wAfter w:w="9" w:type="dxa"/>
          <w:trHeight w:val="686"/>
          <w:jc w:val="center"/>
        </w:trPr>
        <w:tc>
          <w:tcPr>
            <w:tcW w:w="539" w:type="dxa"/>
            <w:shd w:val="clear" w:color="auto" w:fill="auto"/>
          </w:tcPr>
          <w:p w14:paraId="2E2A998D" w14:textId="77777777" w:rsidR="00227976" w:rsidRPr="00227976" w:rsidRDefault="00227976" w:rsidP="002E7048">
            <w:pPr>
              <w:jc w:val="both"/>
              <w:rPr>
                <w:rFonts w:ascii="Aptos Display" w:eastAsia="Calibri" w:hAnsi="Aptos Display" w:cs="Arial"/>
                <w:b/>
                <w:sz w:val="20"/>
                <w:szCs w:val="20"/>
                <w:lang w:eastAsia="en-US"/>
              </w:rPr>
            </w:pPr>
          </w:p>
        </w:tc>
        <w:tc>
          <w:tcPr>
            <w:tcW w:w="1486" w:type="dxa"/>
            <w:shd w:val="clear" w:color="auto" w:fill="auto"/>
          </w:tcPr>
          <w:p w14:paraId="33516FB2" w14:textId="77777777" w:rsidR="00227976" w:rsidRPr="00227976" w:rsidRDefault="00227976" w:rsidP="002E7048">
            <w:pPr>
              <w:jc w:val="both"/>
              <w:rPr>
                <w:rFonts w:ascii="Aptos Display" w:eastAsia="Calibri" w:hAnsi="Aptos Display" w:cs="Arial"/>
                <w:b/>
                <w:sz w:val="20"/>
                <w:szCs w:val="20"/>
                <w:lang w:eastAsia="en-US"/>
              </w:rPr>
            </w:pPr>
          </w:p>
        </w:tc>
        <w:tc>
          <w:tcPr>
            <w:tcW w:w="1891" w:type="dxa"/>
            <w:shd w:val="clear" w:color="auto" w:fill="auto"/>
          </w:tcPr>
          <w:p w14:paraId="5636BF5A" w14:textId="77777777" w:rsidR="00227976" w:rsidRPr="00227976" w:rsidRDefault="00227976" w:rsidP="002E7048">
            <w:pPr>
              <w:jc w:val="both"/>
              <w:rPr>
                <w:rFonts w:ascii="Aptos Display" w:eastAsia="Calibri" w:hAnsi="Aptos Display" w:cs="Arial"/>
                <w:b/>
                <w:sz w:val="20"/>
                <w:szCs w:val="20"/>
                <w:lang w:eastAsia="en-US"/>
              </w:rPr>
            </w:pPr>
          </w:p>
        </w:tc>
        <w:tc>
          <w:tcPr>
            <w:tcW w:w="1485" w:type="dxa"/>
            <w:shd w:val="clear" w:color="auto" w:fill="auto"/>
          </w:tcPr>
          <w:p w14:paraId="0D57C8AC" w14:textId="77777777" w:rsidR="00227976" w:rsidRPr="00227976" w:rsidRDefault="00227976" w:rsidP="002E7048">
            <w:pPr>
              <w:jc w:val="both"/>
              <w:rPr>
                <w:rFonts w:ascii="Aptos Display" w:eastAsia="Calibri" w:hAnsi="Aptos Display" w:cs="Arial"/>
                <w:b/>
                <w:sz w:val="20"/>
                <w:szCs w:val="20"/>
                <w:lang w:eastAsia="en-US"/>
              </w:rPr>
            </w:pPr>
          </w:p>
        </w:tc>
        <w:tc>
          <w:tcPr>
            <w:tcW w:w="1215" w:type="dxa"/>
            <w:shd w:val="clear" w:color="auto" w:fill="auto"/>
          </w:tcPr>
          <w:p w14:paraId="7BBA3450" w14:textId="77777777" w:rsidR="00227976" w:rsidRPr="00227976" w:rsidRDefault="00227976" w:rsidP="002E7048">
            <w:pPr>
              <w:jc w:val="both"/>
              <w:rPr>
                <w:rFonts w:ascii="Aptos Display" w:eastAsia="Calibri" w:hAnsi="Aptos Display" w:cs="Arial"/>
                <w:b/>
                <w:sz w:val="20"/>
                <w:szCs w:val="20"/>
                <w:lang w:eastAsia="en-US"/>
              </w:rPr>
            </w:pPr>
          </w:p>
        </w:tc>
        <w:tc>
          <w:tcPr>
            <w:tcW w:w="1214" w:type="dxa"/>
            <w:shd w:val="clear" w:color="auto" w:fill="auto"/>
          </w:tcPr>
          <w:p w14:paraId="3175EC5B" w14:textId="77777777" w:rsidR="00227976" w:rsidRPr="00227976" w:rsidRDefault="00227976" w:rsidP="002E7048">
            <w:pPr>
              <w:jc w:val="both"/>
              <w:rPr>
                <w:rFonts w:ascii="Aptos Display" w:eastAsia="Calibri" w:hAnsi="Aptos Display" w:cs="Arial"/>
                <w:b/>
                <w:sz w:val="20"/>
                <w:szCs w:val="20"/>
                <w:lang w:eastAsia="en-US"/>
              </w:rPr>
            </w:pPr>
          </w:p>
        </w:tc>
        <w:tc>
          <w:tcPr>
            <w:tcW w:w="1351" w:type="dxa"/>
            <w:shd w:val="clear" w:color="auto" w:fill="auto"/>
          </w:tcPr>
          <w:p w14:paraId="13F92C50" w14:textId="77777777" w:rsidR="00227976" w:rsidRPr="00227976" w:rsidRDefault="00227976" w:rsidP="002E7048">
            <w:pPr>
              <w:jc w:val="both"/>
              <w:rPr>
                <w:rFonts w:ascii="Aptos Display" w:eastAsia="Calibri" w:hAnsi="Aptos Display" w:cs="Arial"/>
                <w:b/>
                <w:sz w:val="20"/>
                <w:szCs w:val="20"/>
                <w:lang w:eastAsia="en-US"/>
              </w:rPr>
            </w:pPr>
          </w:p>
        </w:tc>
        <w:tc>
          <w:tcPr>
            <w:tcW w:w="1350" w:type="dxa"/>
            <w:shd w:val="clear" w:color="auto" w:fill="auto"/>
          </w:tcPr>
          <w:p w14:paraId="5925B6F4" w14:textId="77777777" w:rsidR="00227976" w:rsidRPr="00227976" w:rsidRDefault="00227976" w:rsidP="002E7048">
            <w:pPr>
              <w:jc w:val="both"/>
              <w:rPr>
                <w:rFonts w:ascii="Aptos Display" w:eastAsia="Calibri" w:hAnsi="Aptos Display" w:cs="Arial"/>
                <w:b/>
                <w:sz w:val="20"/>
                <w:szCs w:val="20"/>
                <w:lang w:eastAsia="en-US"/>
              </w:rPr>
            </w:pPr>
          </w:p>
        </w:tc>
      </w:tr>
      <w:tr w:rsidR="00F53050" w:rsidRPr="00227976" w14:paraId="5ACB3BB8" w14:textId="77777777" w:rsidTr="002E7048">
        <w:trPr>
          <w:gridAfter w:val="1"/>
          <w:wAfter w:w="9" w:type="dxa"/>
          <w:trHeight w:val="686"/>
          <w:jc w:val="center"/>
        </w:trPr>
        <w:tc>
          <w:tcPr>
            <w:tcW w:w="539" w:type="dxa"/>
            <w:shd w:val="clear" w:color="auto" w:fill="auto"/>
          </w:tcPr>
          <w:p w14:paraId="71FC6606" w14:textId="77777777" w:rsidR="00227976" w:rsidRPr="00227976" w:rsidRDefault="00227976" w:rsidP="002E7048">
            <w:pPr>
              <w:jc w:val="both"/>
              <w:rPr>
                <w:rFonts w:ascii="Aptos Display" w:eastAsia="Calibri" w:hAnsi="Aptos Display" w:cs="Arial"/>
                <w:b/>
                <w:sz w:val="20"/>
                <w:szCs w:val="20"/>
                <w:lang w:eastAsia="en-US"/>
              </w:rPr>
            </w:pPr>
          </w:p>
        </w:tc>
        <w:tc>
          <w:tcPr>
            <w:tcW w:w="1486" w:type="dxa"/>
            <w:shd w:val="clear" w:color="auto" w:fill="auto"/>
          </w:tcPr>
          <w:p w14:paraId="7AE2F67A" w14:textId="77777777" w:rsidR="00227976" w:rsidRPr="00227976" w:rsidRDefault="00227976" w:rsidP="002E7048">
            <w:pPr>
              <w:jc w:val="both"/>
              <w:rPr>
                <w:rFonts w:ascii="Aptos Display" w:eastAsia="Calibri" w:hAnsi="Aptos Display" w:cs="Arial"/>
                <w:b/>
                <w:sz w:val="20"/>
                <w:szCs w:val="20"/>
                <w:lang w:eastAsia="en-US"/>
              </w:rPr>
            </w:pPr>
          </w:p>
        </w:tc>
        <w:tc>
          <w:tcPr>
            <w:tcW w:w="1891" w:type="dxa"/>
            <w:shd w:val="clear" w:color="auto" w:fill="auto"/>
          </w:tcPr>
          <w:p w14:paraId="7016A1B9" w14:textId="77777777" w:rsidR="00227976" w:rsidRPr="00227976" w:rsidRDefault="00227976" w:rsidP="002E7048">
            <w:pPr>
              <w:jc w:val="both"/>
              <w:rPr>
                <w:rFonts w:ascii="Aptos Display" w:eastAsia="Calibri" w:hAnsi="Aptos Display" w:cs="Arial"/>
                <w:b/>
                <w:sz w:val="20"/>
                <w:szCs w:val="20"/>
                <w:lang w:eastAsia="en-US"/>
              </w:rPr>
            </w:pPr>
          </w:p>
        </w:tc>
        <w:tc>
          <w:tcPr>
            <w:tcW w:w="1485" w:type="dxa"/>
            <w:shd w:val="clear" w:color="auto" w:fill="auto"/>
          </w:tcPr>
          <w:p w14:paraId="2F473CB4" w14:textId="77777777" w:rsidR="00227976" w:rsidRPr="00227976" w:rsidRDefault="00227976" w:rsidP="002E7048">
            <w:pPr>
              <w:jc w:val="both"/>
              <w:rPr>
                <w:rFonts w:ascii="Aptos Display" w:eastAsia="Calibri" w:hAnsi="Aptos Display" w:cs="Arial"/>
                <w:b/>
                <w:sz w:val="20"/>
                <w:szCs w:val="20"/>
                <w:lang w:eastAsia="en-US"/>
              </w:rPr>
            </w:pPr>
          </w:p>
        </w:tc>
        <w:tc>
          <w:tcPr>
            <w:tcW w:w="1215" w:type="dxa"/>
            <w:shd w:val="clear" w:color="auto" w:fill="auto"/>
          </w:tcPr>
          <w:p w14:paraId="5AF0A107" w14:textId="77777777" w:rsidR="00227976" w:rsidRPr="00227976" w:rsidRDefault="00227976" w:rsidP="002E7048">
            <w:pPr>
              <w:jc w:val="both"/>
              <w:rPr>
                <w:rFonts w:ascii="Aptos Display" w:eastAsia="Calibri" w:hAnsi="Aptos Display" w:cs="Arial"/>
                <w:b/>
                <w:sz w:val="20"/>
                <w:szCs w:val="20"/>
                <w:lang w:eastAsia="en-US"/>
              </w:rPr>
            </w:pPr>
          </w:p>
        </w:tc>
        <w:tc>
          <w:tcPr>
            <w:tcW w:w="1214" w:type="dxa"/>
            <w:shd w:val="clear" w:color="auto" w:fill="auto"/>
          </w:tcPr>
          <w:p w14:paraId="5C5E6900" w14:textId="77777777" w:rsidR="00227976" w:rsidRPr="00227976" w:rsidRDefault="00227976" w:rsidP="002E7048">
            <w:pPr>
              <w:jc w:val="both"/>
              <w:rPr>
                <w:rFonts w:ascii="Aptos Display" w:eastAsia="Calibri" w:hAnsi="Aptos Display" w:cs="Arial"/>
                <w:b/>
                <w:sz w:val="20"/>
                <w:szCs w:val="20"/>
                <w:lang w:eastAsia="en-US"/>
              </w:rPr>
            </w:pPr>
          </w:p>
        </w:tc>
        <w:tc>
          <w:tcPr>
            <w:tcW w:w="1351" w:type="dxa"/>
            <w:shd w:val="clear" w:color="auto" w:fill="auto"/>
          </w:tcPr>
          <w:p w14:paraId="2CEF0E93" w14:textId="77777777" w:rsidR="00227976" w:rsidRPr="00227976" w:rsidRDefault="00227976" w:rsidP="002E7048">
            <w:pPr>
              <w:jc w:val="both"/>
              <w:rPr>
                <w:rFonts w:ascii="Aptos Display" w:eastAsia="Calibri" w:hAnsi="Aptos Display" w:cs="Arial"/>
                <w:b/>
                <w:sz w:val="20"/>
                <w:szCs w:val="20"/>
                <w:lang w:eastAsia="en-US"/>
              </w:rPr>
            </w:pPr>
          </w:p>
        </w:tc>
        <w:tc>
          <w:tcPr>
            <w:tcW w:w="1350" w:type="dxa"/>
            <w:shd w:val="clear" w:color="auto" w:fill="auto"/>
          </w:tcPr>
          <w:p w14:paraId="6A0EF49E" w14:textId="77777777" w:rsidR="00227976" w:rsidRPr="00227976" w:rsidRDefault="00227976" w:rsidP="002E7048">
            <w:pPr>
              <w:jc w:val="both"/>
              <w:rPr>
                <w:rFonts w:ascii="Aptos Display" w:eastAsia="Calibri" w:hAnsi="Aptos Display" w:cs="Arial"/>
                <w:b/>
                <w:sz w:val="20"/>
                <w:szCs w:val="20"/>
                <w:lang w:eastAsia="en-US"/>
              </w:rPr>
            </w:pPr>
          </w:p>
        </w:tc>
      </w:tr>
    </w:tbl>
    <w:p w14:paraId="41BEF861" w14:textId="77777777" w:rsidR="00227976" w:rsidRPr="00227976" w:rsidRDefault="00227976" w:rsidP="00227976">
      <w:pPr>
        <w:spacing w:before="120" w:after="120" w:line="264" w:lineRule="auto"/>
        <w:jc w:val="both"/>
        <w:rPr>
          <w:rFonts w:ascii="Aptos Display" w:eastAsia="Calibri" w:hAnsi="Aptos Display" w:cs="Arial"/>
          <w:i/>
          <w:iCs/>
          <w:color w:val="5B9BD5"/>
          <w:sz w:val="20"/>
          <w:szCs w:val="20"/>
          <w:lang w:eastAsia="en-US"/>
        </w:rPr>
      </w:pPr>
      <w:r w:rsidRPr="00227976">
        <w:rPr>
          <w:rFonts w:ascii="Aptos Display" w:eastAsia="Calibri" w:hAnsi="Aptos Display" w:cs="Arial"/>
          <w:i/>
          <w:iCs/>
          <w:color w:val="5B9BD5"/>
          <w:sz w:val="20"/>
          <w:szCs w:val="20"/>
          <w:lang w:eastAsia="en-US"/>
        </w:rPr>
        <w:t>*προσθέτονται σειρές στον πίνακα για όλες τις ενισχύσεις</w:t>
      </w:r>
    </w:p>
    <w:p w14:paraId="564B88B7" w14:textId="77777777" w:rsidR="00227976" w:rsidRPr="00227976" w:rsidRDefault="00227976" w:rsidP="00227976">
      <w:pPr>
        <w:spacing w:before="120" w:after="120" w:line="264" w:lineRule="auto"/>
        <w:ind w:left="284" w:hanging="284"/>
        <w:jc w:val="both"/>
        <w:rPr>
          <w:rFonts w:ascii="Aptos Display" w:eastAsia="Calibri" w:hAnsi="Aptos Display" w:cs="Arial"/>
          <w:strike/>
          <w:sz w:val="20"/>
          <w:szCs w:val="20"/>
          <w:lang w:eastAsia="en-US"/>
        </w:rPr>
      </w:pPr>
      <w:r w:rsidRPr="00227976">
        <w:rPr>
          <w:rFonts w:ascii="Aptos Display" w:eastAsia="Calibri" w:hAnsi="Aptos Display" w:cs="Arial"/>
          <w:b/>
          <w:sz w:val="20"/>
          <w:szCs w:val="20"/>
          <w:lang w:eastAsia="en-US"/>
        </w:rPr>
        <w:t>Ε.</w:t>
      </w:r>
      <w:r w:rsidRPr="00227976">
        <w:rPr>
          <w:rFonts w:ascii="Aptos Display" w:eastAsia="Calibri" w:hAnsi="Aptos Display" w:cs="Arial"/>
          <w:sz w:val="20"/>
          <w:szCs w:val="20"/>
          <w:lang w:eastAsia="en-US"/>
        </w:rPr>
        <w:t xml:space="preserve"> Η ενίσχυση ήσσονος σημασίας που πρόκειται να μου χορηγηθεί, βάσει του εν λόγω Κανονισμού Ήσσονος Σημασίας …… </w:t>
      </w:r>
      <w:r w:rsidRPr="00227976">
        <w:rPr>
          <w:rFonts w:ascii="Aptos Display" w:eastAsia="Calibri" w:hAnsi="Aptos Display" w:cs="Arial"/>
          <w:i/>
          <w:iCs/>
          <w:color w:val="5B9BD5"/>
          <w:sz w:val="20"/>
          <w:szCs w:val="20"/>
          <w:lang w:eastAsia="en-US"/>
        </w:rPr>
        <w:t xml:space="preserve">(αναφέρεται ο Καν. </w:t>
      </w:r>
      <w:r w:rsidRPr="00227976">
        <w:rPr>
          <w:rFonts w:ascii="Aptos Display" w:eastAsia="Calibri" w:hAnsi="Aptos Display" w:cs="Arial"/>
          <w:i/>
          <w:iCs/>
          <w:color w:val="5B9BD5"/>
          <w:sz w:val="20"/>
          <w:szCs w:val="20"/>
          <w:lang w:val="en-US" w:eastAsia="en-US"/>
        </w:rPr>
        <w:t>deminimis</w:t>
      </w:r>
      <w:r w:rsidRPr="00227976">
        <w:rPr>
          <w:rFonts w:ascii="Aptos Display" w:eastAsia="Calibri" w:hAnsi="Aptos Display" w:cs="Arial"/>
          <w:i/>
          <w:iCs/>
          <w:color w:val="5B9BD5"/>
          <w:sz w:val="20"/>
          <w:szCs w:val="20"/>
          <w:lang w:eastAsia="en-US"/>
        </w:rPr>
        <w:t>)</w:t>
      </w:r>
      <w:r w:rsidRPr="00227976">
        <w:rPr>
          <w:rFonts w:ascii="Aptos Display" w:eastAsia="Calibri" w:hAnsi="Aptos Display" w:cs="Arial"/>
          <w:sz w:val="20"/>
          <w:szCs w:val="20"/>
          <w:lang w:eastAsia="en-US"/>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227976">
        <w:rPr>
          <w:rFonts w:ascii="Aptos Display" w:eastAsia="Calibri" w:hAnsi="Aptos Display" w:cs="Arial"/>
          <w:b/>
          <w:bCs/>
          <w:sz w:val="20"/>
          <w:szCs w:val="20"/>
          <w:lang w:eastAsia="en-US"/>
        </w:rPr>
        <w:t>300.000 ευρώ</w:t>
      </w:r>
      <w:r w:rsidRPr="00227976">
        <w:rPr>
          <w:rFonts w:ascii="Aptos Display" w:eastAsia="Calibri" w:hAnsi="Aptos Display" w:cs="Arial"/>
          <w:sz w:val="20"/>
          <w:szCs w:val="20"/>
          <w:lang w:eastAsia="en-US"/>
        </w:rPr>
        <w:t xml:space="preserve"> σε περίοδο τριών ετών από την αίτηση (υπολογιζόμενα σε κυλιόμενη ημερολογιακή βάση). </w:t>
      </w:r>
    </w:p>
    <w:p w14:paraId="2AC8A867" w14:textId="77777777" w:rsidR="00227976" w:rsidRPr="00227976" w:rsidRDefault="00227976" w:rsidP="00227976">
      <w:pPr>
        <w:spacing w:before="120" w:after="120" w:line="264" w:lineRule="auto"/>
        <w:ind w:left="284" w:hanging="284"/>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ΣΤ</w:t>
      </w:r>
      <w:r w:rsidRPr="00227976">
        <w:rPr>
          <w:rFonts w:ascii="Aptos Display" w:eastAsia="Calibri" w:hAnsi="Aptos Display" w:cs="Arial"/>
          <w:sz w:val="20"/>
          <w:szCs w:val="20"/>
          <w:lang w:eastAsia="en-US"/>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EF13BAD" w14:textId="77777777" w:rsidR="00227976" w:rsidRPr="00227976" w:rsidRDefault="00227976" w:rsidP="00227976">
      <w:pPr>
        <w:spacing w:before="120" w:after="120" w:line="264" w:lineRule="auto"/>
        <w:ind w:left="284" w:hanging="284"/>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 xml:space="preserve">Ζ. </w:t>
      </w:r>
      <w:r w:rsidRPr="00227976">
        <w:rPr>
          <w:rFonts w:ascii="Aptos Display" w:eastAsia="Calibri" w:hAnsi="Aptos Display" w:cs="Arial"/>
          <w:sz w:val="20"/>
          <w:szCs w:val="20"/>
          <w:lang w:eastAsia="en-US"/>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378B47E5" w14:textId="77777777" w:rsidR="00227976" w:rsidRPr="00227976" w:rsidRDefault="00227976" w:rsidP="00227976">
      <w:pPr>
        <w:spacing w:before="120" w:after="120" w:line="264" w:lineRule="auto"/>
        <w:jc w:val="right"/>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Ημερομηνία: ……/……/…………..</w:t>
      </w:r>
    </w:p>
    <w:p w14:paraId="7551F355" w14:textId="77777777" w:rsidR="00227976" w:rsidRPr="00227976" w:rsidRDefault="00227976" w:rsidP="00227976">
      <w:pPr>
        <w:spacing w:before="120" w:after="120" w:line="264" w:lineRule="auto"/>
        <w:jc w:val="right"/>
        <w:rPr>
          <w:rFonts w:ascii="Aptos Display" w:eastAsia="Calibri" w:hAnsi="Aptos Display" w:cs="Arial"/>
          <w:sz w:val="20"/>
          <w:szCs w:val="20"/>
          <w:lang w:eastAsia="en-US"/>
        </w:rPr>
      </w:pPr>
    </w:p>
    <w:p w14:paraId="63F0E73B" w14:textId="77777777" w:rsidR="00227976" w:rsidRPr="00227976" w:rsidRDefault="00227976" w:rsidP="00227976">
      <w:pPr>
        <w:spacing w:before="120" w:after="120" w:line="264" w:lineRule="auto"/>
        <w:ind w:left="7200"/>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xml:space="preserve"> Ο – Η Δηλ.</w:t>
      </w:r>
    </w:p>
    <w:p w14:paraId="2BE3BD3E" w14:textId="77777777" w:rsidR="00227976" w:rsidRPr="00227976" w:rsidRDefault="00227976" w:rsidP="00227976">
      <w:pPr>
        <w:spacing w:before="120" w:after="120" w:line="264" w:lineRule="auto"/>
        <w:jc w:val="right"/>
        <w:rPr>
          <w:rFonts w:ascii="Aptos Display" w:eastAsia="Calibri" w:hAnsi="Aptos Display" w:cs="Arial"/>
          <w:sz w:val="20"/>
          <w:szCs w:val="20"/>
          <w:lang w:eastAsia="en-US"/>
        </w:rPr>
      </w:pPr>
    </w:p>
    <w:p w14:paraId="5ADFC232" w14:textId="77777777" w:rsidR="00227976" w:rsidRPr="00227976" w:rsidRDefault="00227976" w:rsidP="0082054E">
      <w:pPr>
        <w:tabs>
          <w:tab w:val="left" w:pos="8533"/>
        </w:tabs>
        <w:spacing w:before="120" w:after="120" w:line="264" w:lineRule="auto"/>
        <w:rPr>
          <w:rFonts w:ascii="Aptos Display" w:eastAsia="Calibri" w:hAnsi="Aptos Display" w:cs="Arial"/>
          <w:sz w:val="20"/>
          <w:szCs w:val="20"/>
          <w:lang w:eastAsia="en-US"/>
        </w:rPr>
      </w:pPr>
    </w:p>
    <w:p w14:paraId="5529EDBA" w14:textId="77777777" w:rsidR="00227976" w:rsidRPr="001B11EB" w:rsidRDefault="00227976" w:rsidP="00FE12F5">
      <w:pPr>
        <w:spacing w:before="120" w:after="120" w:line="264" w:lineRule="auto"/>
        <w:ind w:left="7200"/>
        <w:jc w:val="center"/>
        <w:rPr>
          <w:rFonts w:ascii="Aptos Display" w:eastAsia="Calibri" w:hAnsi="Aptos Display" w:cs="Arial"/>
          <w:sz w:val="20"/>
          <w:szCs w:val="20"/>
          <w:lang w:val="en-US" w:eastAsia="en-US"/>
        </w:rPr>
        <w:sectPr w:rsidR="00227976" w:rsidRPr="001B11EB" w:rsidSect="0082054E">
          <w:headerReference w:type="default" r:id="rId8"/>
          <w:footerReference w:type="default" r:id="rId9"/>
          <w:pgSz w:w="11906" w:h="16838"/>
          <w:pgMar w:top="2268" w:right="1134" w:bottom="1440" w:left="1134" w:header="709" w:footer="956" w:gutter="0"/>
          <w:cols w:space="708"/>
          <w:docGrid w:linePitch="360"/>
        </w:sectPr>
      </w:pPr>
      <w:r w:rsidRPr="00227976">
        <w:rPr>
          <w:rFonts w:ascii="Aptos Display" w:eastAsia="Calibri" w:hAnsi="Aptos Display" w:cs="Arial"/>
          <w:sz w:val="20"/>
          <w:szCs w:val="20"/>
          <w:lang w:eastAsia="en-US"/>
        </w:rPr>
        <w:t xml:space="preserve"> (Υπογραφ</w:t>
      </w:r>
      <w:r w:rsidR="00FE12F5">
        <w:rPr>
          <w:rFonts w:ascii="Aptos Display" w:eastAsia="Calibri" w:hAnsi="Aptos Display" w:cs="Arial"/>
          <w:sz w:val="20"/>
          <w:szCs w:val="20"/>
          <w:lang w:eastAsia="en-US"/>
        </w:rPr>
        <w:t>ή</w:t>
      </w:r>
      <w:r w:rsidR="0082054E">
        <w:rPr>
          <w:rFonts w:ascii="Aptos Display" w:eastAsia="Calibri" w:hAnsi="Aptos Display" w:cs="Arial"/>
          <w:sz w:val="20"/>
          <w:szCs w:val="20"/>
          <w:lang w:eastAsia="en-US"/>
        </w:rPr>
        <w:t>)</w:t>
      </w:r>
    </w:p>
    <w:p w14:paraId="4491D22F" w14:textId="77777777" w:rsidR="00963920" w:rsidRDefault="00963920" w:rsidP="0082054E">
      <w:pPr>
        <w:spacing w:before="120" w:after="120" w:line="264" w:lineRule="auto"/>
        <w:rPr>
          <w:rFonts w:ascii="Aptos Display" w:eastAsia="Times New Roman" w:hAnsi="Aptos Display" w:cs="Calibri"/>
          <w:sz w:val="20"/>
          <w:szCs w:val="20"/>
          <w:lang w:eastAsia="zh-CN"/>
        </w:rPr>
      </w:pPr>
    </w:p>
    <w:sectPr w:rsidR="00963920" w:rsidSect="00FE12F5">
      <w:headerReference w:type="default" r:id="rId10"/>
      <w:footerReference w:type="default" r:id="rId11"/>
      <w:pgSz w:w="12240" w:h="15840"/>
      <w:pgMar w:top="1440" w:right="1080" w:bottom="1806" w:left="2268" w:header="0" w:footer="2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5655A" w14:textId="77777777" w:rsidR="00A82CF8" w:rsidRDefault="00A82CF8" w:rsidP="00F773EC">
      <w:r>
        <w:separator/>
      </w:r>
    </w:p>
  </w:endnote>
  <w:endnote w:type="continuationSeparator" w:id="0">
    <w:p w14:paraId="79DC7DE6" w14:textId="77777777" w:rsidR="00A82CF8" w:rsidRDefault="00A82CF8" w:rsidP="00F7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atsoulidi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F Highway Gothic">
    <w:panose1 w:val="00000000000000000000"/>
    <w:charset w:val="A1"/>
    <w:family w:val="swiss"/>
    <w:notTrueType/>
    <w:pitch w:val="default"/>
    <w:sig w:usb0="00000001" w:usb1="00000000" w:usb2="00000000" w:usb3="00000000" w:csb0="00000009"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swiss"/>
    <w:pitch w:val="variable"/>
    <w:sig w:usb0="E0000AFF" w:usb1="500078FF" w:usb2="00000021" w:usb3="00000000" w:csb0="000001BF" w:csb1="00000000"/>
  </w:font>
  <w:font w:name="PalatinoLinotype-Roman">
    <w:charset w:val="00"/>
    <w:family w:val="auto"/>
    <w:pitch w:val="default"/>
  </w:font>
  <w:font w:name="Helvetica Neue">
    <w:altName w:val="Corbel"/>
    <w:charset w:val="00"/>
    <w:family w:val="auto"/>
    <w:pitch w:val="variable"/>
    <w:sig w:usb0="00000003" w:usb1="500079DB" w:usb2="00000010" w:usb3="00000000" w:csb0="000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1BC96" w14:textId="77777777" w:rsidR="00227976" w:rsidRDefault="00227976">
    <w:pPr>
      <w:pStyle w:val="Footer"/>
      <w:jc w:val="center"/>
    </w:pPr>
    <w:r>
      <w:fldChar w:fldCharType="begin"/>
    </w:r>
    <w:r>
      <w:instrText>PAGE   \* MERGEFORMAT</w:instrText>
    </w:r>
    <w:r>
      <w:fldChar w:fldCharType="separate"/>
    </w:r>
    <w:r>
      <w:rPr>
        <w:noProof/>
      </w:rPr>
      <w:t>16</w:t>
    </w:r>
    <w:r>
      <w:fldChar w:fldCharType="end"/>
    </w:r>
  </w:p>
  <w:p w14:paraId="38BCACB2" w14:textId="77777777" w:rsidR="00227976" w:rsidRDefault="002E7048">
    <w:pPr>
      <w:pStyle w:val="Footer"/>
    </w:pPr>
    <w:r w:rsidRPr="006D7E55">
      <w:rPr>
        <w:noProof/>
        <w:lang w:eastAsia="el-GR"/>
      </w:rPr>
      <w:pict w14:anchorId="4EAF0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724648068" o:spid="_x0000_i1026" type="#_x0000_t75" style="width:449.4pt;height:43.8pt;visibility:visible">
          <v:imagedata r:id="rId1" o:titl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C940" w14:textId="77777777" w:rsidR="004B4301" w:rsidRPr="00FE12F5" w:rsidRDefault="004B4301" w:rsidP="00FE12F5">
    <w:pPr>
      <w:pStyle w:val="Footer"/>
      <w:rPr>
        <w:lang w:val="el-GR"/>
      </w:rPr>
    </w:pPr>
  </w:p>
  <w:p w14:paraId="78BC8C31" w14:textId="77777777" w:rsidR="007F4211" w:rsidRDefault="007F4211"/>
  <w:p w14:paraId="745B1BE0" w14:textId="77777777" w:rsidR="007F4211" w:rsidRDefault="007F42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E6D9E" w14:textId="77777777" w:rsidR="00A82CF8" w:rsidRDefault="00A82CF8" w:rsidP="00F773EC">
      <w:r>
        <w:separator/>
      </w:r>
    </w:p>
  </w:footnote>
  <w:footnote w:type="continuationSeparator" w:id="0">
    <w:p w14:paraId="23282D4D" w14:textId="77777777" w:rsidR="00A82CF8" w:rsidRDefault="00A82CF8" w:rsidP="00F773EC">
      <w:r>
        <w:continuationSeparator/>
      </w:r>
    </w:p>
  </w:footnote>
  <w:footnote w:id="1">
    <w:p w14:paraId="0499FFCC" w14:textId="77777777" w:rsidR="00227976" w:rsidRPr="00B806C2" w:rsidRDefault="00227976" w:rsidP="00227976">
      <w:pPr>
        <w:pStyle w:val="FootnoteText"/>
        <w:rPr>
          <w:rFonts w:ascii="Aptos Display" w:hAnsi="Aptos Display"/>
          <w:i/>
          <w:iCs/>
          <w:sz w:val="16"/>
          <w:szCs w:val="16"/>
          <w:lang w:val="en-US"/>
        </w:rPr>
      </w:pPr>
      <w:r w:rsidRPr="00B806C2">
        <w:rPr>
          <w:rStyle w:val="FootnoteReference"/>
          <w:rFonts w:ascii="Aptos Display" w:hAnsi="Aptos Display"/>
          <w:i/>
          <w:iCs/>
          <w:sz w:val="16"/>
          <w:szCs w:val="16"/>
        </w:rPr>
        <w:footnoteRef/>
      </w:r>
      <w:r w:rsidRPr="00B806C2">
        <w:rPr>
          <w:rFonts w:ascii="Aptos Display" w:hAnsi="Aptos Display"/>
          <w:i/>
          <w:iCs/>
          <w:sz w:val="16"/>
          <w:szCs w:val="16"/>
        </w:rPr>
        <w:t xml:space="preserve"> https://eur-lex.europa.eu/legal-content/EL/TXT/HTML/?uri=OJ:L_202302831&amp;qid=1703674493315#d1e472-1-1</w:t>
      </w:r>
    </w:p>
  </w:footnote>
  <w:footnote w:id="2">
    <w:p w14:paraId="22F6D5A1" w14:textId="77777777" w:rsidR="00227976" w:rsidRPr="00B806C2" w:rsidRDefault="00227976" w:rsidP="00227976">
      <w:pPr>
        <w:pStyle w:val="FootnoteText"/>
        <w:rPr>
          <w:rFonts w:ascii="Aptos Display" w:hAnsi="Aptos Display"/>
          <w:i/>
          <w:iCs/>
          <w:sz w:val="16"/>
          <w:szCs w:val="16"/>
        </w:rPr>
      </w:pPr>
      <w:r w:rsidRPr="00B806C2">
        <w:rPr>
          <w:rStyle w:val="FootnoteReference"/>
          <w:rFonts w:ascii="Aptos Display" w:hAnsi="Aptos Display"/>
          <w:i/>
          <w:iCs/>
          <w:sz w:val="16"/>
          <w:szCs w:val="16"/>
        </w:rPr>
        <w:footnoteRef/>
      </w:r>
      <w:r w:rsidRPr="00B806C2">
        <w:rPr>
          <w:rFonts w:ascii="Aptos Display" w:hAnsi="Aptos Display"/>
          <w:i/>
          <w:iCs/>
          <w:sz w:val="16"/>
          <w:szCs w:val="16"/>
        </w:rPr>
        <w:t xml:space="preserve"> Αναγράφεται από τον ενδιαφερόμενο πολίτη ή Αρχή ή η Υπηρεσία του δημόσιου τομέα, που απευθύνεται η αίτηση</w:t>
      </w:r>
    </w:p>
  </w:footnote>
  <w:footnote w:id="3">
    <w:p w14:paraId="726E54E1" w14:textId="77777777" w:rsidR="00227976" w:rsidRPr="00D1215B" w:rsidRDefault="00227976" w:rsidP="00227976">
      <w:pPr>
        <w:pStyle w:val="FootnoteText"/>
        <w:rPr>
          <w:rFonts w:ascii="Aptos Display" w:hAnsi="Aptos Display"/>
          <w:i/>
          <w:iCs/>
          <w:sz w:val="16"/>
          <w:szCs w:val="16"/>
        </w:rPr>
      </w:pPr>
      <w:r w:rsidRPr="00B806C2">
        <w:rPr>
          <w:rStyle w:val="FootnoteReference"/>
          <w:rFonts w:ascii="Aptos Display" w:hAnsi="Aptos Display"/>
          <w:i/>
          <w:iCs/>
          <w:sz w:val="16"/>
          <w:szCs w:val="16"/>
        </w:rPr>
        <w:footnoteRef/>
      </w:r>
      <w:r w:rsidRPr="00B806C2">
        <w:rPr>
          <w:rFonts w:ascii="Aptos Display" w:hAnsi="Aptos Display"/>
          <w:i/>
          <w:iCs/>
          <w:sz w:val="16"/>
          <w:szCs w:val="16"/>
        </w:rPr>
        <w:t xml:space="preserve"> Αναγράφεται ολογράφως.</w:t>
      </w:r>
    </w:p>
  </w:footnote>
  <w:footnote w:id="4">
    <w:p w14:paraId="0DBB4250" w14:textId="77777777" w:rsidR="00227976" w:rsidRPr="00B806C2" w:rsidRDefault="00227976" w:rsidP="00227976">
      <w:pPr>
        <w:pStyle w:val="FootnoteText"/>
        <w:rPr>
          <w:rFonts w:ascii="Aptos Display" w:hAnsi="Aptos Display"/>
          <w:i/>
          <w:iCs/>
          <w:sz w:val="16"/>
          <w:szCs w:val="16"/>
        </w:rPr>
      </w:pPr>
      <w:r w:rsidRPr="00B806C2">
        <w:rPr>
          <w:rStyle w:val="FootnoteReference"/>
          <w:rFonts w:ascii="Aptos Display" w:hAnsi="Aptos Display"/>
          <w:i/>
          <w:iCs/>
          <w:sz w:val="16"/>
          <w:szCs w:val="16"/>
        </w:rPr>
        <w:footnoteRef/>
      </w:r>
      <w:r w:rsidRPr="00B806C2">
        <w:rPr>
          <w:rFonts w:ascii="Aptos Display" w:hAnsi="Aptos Display"/>
          <w:i/>
          <w:iCs/>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63EBB33A" w14:textId="77777777" w:rsidR="00227976" w:rsidRPr="00B806C2" w:rsidRDefault="00227976" w:rsidP="00227976">
      <w:pPr>
        <w:pStyle w:val="FootnoteText"/>
        <w:rPr>
          <w:rFonts w:ascii="Aptos Display" w:hAnsi="Aptos Display"/>
          <w:i/>
          <w:iCs/>
          <w:sz w:val="16"/>
          <w:szCs w:val="16"/>
        </w:rPr>
      </w:pPr>
      <w:r w:rsidRPr="00B806C2">
        <w:rPr>
          <w:rStyle w:val="FootnoteReference"/>
          <w:rFonts w:ascii="Aptos Display" w:hAnsi="Aptos Display"/>
          <w:i/>
          <w:iCs/>
          <w:sz w:val="16"/>
          <w:szCs w:val="16"/>
        </w:rPr>
        <w:footnoteRef/>
      </w:r>
      <w:r w:rsidRPr="00B806C2">
        <w:rPr>
          <w:rFonts w:ascii="Aptos Display" w:hAnsi="Aptos Display"/>
          <w:i/>
          <w:iCs/>
          <w:sz w:val="16"/>
          <w:szCs w:val="16"/>
        </w:rPr>
        <w:t xml:space="preserve"> Στην «ενιαία επιχείρηση» περιλαμβάνονται όλες οι επιχειρήσεις που έχουν τουλάχιστον μία από τις ακόλουθες σχέσεις μεταξύ τους:</w:t>
      </w:r>
    </w:p>
    <w:p w14:paraId="6447B2CD" w14:textId="77777777" w:rsidR="00227976" w:rsidRPr="00B806C2" w:rsidRDefault="00227976" w:rsidP="00227976">
      <w:pPr>
        <w:pStyle w:val="FootnoteText"/>
        <w:ind w:left="720"/>
        <w:rPr>
          <w:rFonts w:ascii="Aptos Display" w:hAnsi="Aptos Display"/>
          <w:i/>
          <w:iCs/>
          <w:sz w:val="16"/>
          <w:szCs w:val="16"/>
        </w:rPr>
      </w:pPr>
      <w:r w:rsidRPr="00B806C2">
        <w:rPr>
          <w:rFonts w:ascii="Aptos Display" w:hAnsi="Aptos Display"/>
          <w:i/>
          <w:iCs/>
          <w:sz w:val="16"/>
          <w:szCs w:val="16"/>
        </w:rPr>
        <w:t>α) μια επιχείρηση κατέχει την πλειοψηφία των δικαιωμάτων ψήφου των μετόχων ή των εταίρων άλλης επιχείρησης˙</w:t>
      </w:r>
    </w:p>
    <w:p w14:paraId="2DA3508B" w14:textId="77777777" w:rsidR="00227976" w:rsidRPr="00B806C2" w:rsidRDefault="00227976" w:rsidP="00227976">
      <w:pPr>
        <w:pStyle w:val="FootnoteText"/>
        <w:ind w:left="720"/>
        <w:rPr>
          <w:rFonts w:ascii="Aptos Display" w:hAnsi="Aptos Display"/>
          <w:i/>
          <w:iCs/>
          <w:sz w:val="16"/>
          <w:szCs w:val="16"/>
        </w:rPr>
      </w:pPr>
      <w:r w:rsidRPr="00B806C2">
        <w:rPr>
          <w:rFonts w:ascii="Aptos Display" w:hAnsi="Aptos Display"/>
          <w:i/>
          <w:iCs/>
          <w:sz w:val="16"/>
          <w:szCs w:val="16"/>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6D55B7D0" w14:textId="77777777" w:rsidR="00227976" w:rsidRPr="00B806C2" w:rsidRDefault="00227976" w:rsidP="00227976">
      <w:pPr>
        <w:pStyle w:val="FootnoteText"/>
        <w:ind w:left="720"/>
        <w:rPr>
          <w:rFonts w:ascii="Aptos Display" w:hAnsi="Aptos Display"/>
          <w:i/>
          <w:iCs/>
          <w:sz w:val="16"/>
          <w:szCs w:val="16"/>
        </w:rPr>
      </w:pPr>
      <w:r w:rsidRPr="00B806C2">
        <w:rPr>
          <w:rFonts w:ascii="Aptos Display" w:hAnsi="Aptos Display"/>
          <w:i/>
          <w:iCs/>
          <w:sz w:val="16"/>
          <w:szCs w:val="16"/>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0C79A62B" w14:textId="77777777" w:rsidR="00227976" w:rsidRPr="00B806C2" w:rsidRDefault="00227976" w:rsidP="00227976">
      <w:pPr>
        <w:pStyle w:val="FootnoteText"/>
        <w:ind w:left="720"/>
        <w:rPr>
          <w:rFonts w:ascii="Aptos Display" w:hAnsi="Aptos Display"/>
          <w:i/>
          <w:iCs/>
          <w:sz w:val="16"/>
          <w:szCs w:val="16"/>
        </w:rPr>
      </w:pPr>
      <w:r w:rsidRPr="00B806C2">
        <w:rPr>
          <w:rFonts w:ascii="Aptos Display" w:hAnsi="Aptos Display"/>
          <w:i/>
          <w:iCs/>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1E87FFC" w14:textId="77777777" w:rsidR="00227976" w:rsidRPr="00B806C2" w:rsidRDefault="00227976" w:rsidP="00227976">
      <w:pPr>
        <w:pStyle w:val="FootnoteText"/>
        <w:rPr>
          <w:rFonts w:ascii="Aptos Display" w:hAnsi="Aptos Display"/>
          <w:i/>
          <w:iCs/>
          <w:sz w:val="16"/>
          <w:szCs w:val="16"/>
        </w:rPr>
      </w:pPr>
      <w:r w:rsidRPr="00B806C2">
        <w:rPr>
          <w:rFonts w:ascii="Aptos Display" w:hAnsi="Aptos Display"/>
          <w:i/>
          <w:iCs/>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3F82C183" w14:textId="77777777" w:rsidR="00227976" w:rsidRPr="00EB75C5" w:rsidRDefault="00227976" w:rsidP="00227976">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164685B3" w14:textId="77777777" w:rsidR="00227976" w:rsidRPr="00EB75C5" w:rsidRDefault="00227976" w:rsidP="00227976">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EB75C5">
        <w:rPr>
          <w:rFonts w:ascii="Aptos Display" w:hAnsi="Aptos Display"/>
          <w:i/>
          <w:iCs/>
          <w:sz w:val="16"/>
          <w:szCs w:val="16"/>
        </w:rPr>
        <w:t>εξαγοράζουσα</w:t>
      </w:r>
      <w:proofErr w:type="spellEnd"/>
      <w:r w:rsidRPr="00EB75C5">
        <w:rPr>
          <w:rFonts w:ascii="Aptos Display" w:hAnsi="Aptos Display"/>
          <w:i/>
          <w:iCs/>
          <w:sz w:val="16"/>
          <w:szCs w:val="16"/>
        </w:rPr>
        <w:t xml:space="preserve"> επιχείρηση υπερβαίνει το σχετικό ανώτατο όριο.</w:t>
      </w:r>
    </w:p>
  </w:footnote>
  <w:footnote w:id="8">
    <w:p w14:paraId="2A83E5F7" w14:textId="77777777" w:rsidR="00227976" w:rsidRPr="00EB75C5" w:rsidRDefault="00227976" w:rsidP="00227976">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211A0894" w14:textId="77777777" w:rsidR="00227976" w:rsidRPr="00EB75C5" w:rsidRDefault="00227976" w:rsidP="00227976">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7EC7D30E" w14:textId="77777777" w:rsidR="00227976" w:rsidRPr="00EB75C5" w:rsidRDefault="00227976" w:rsidP="00227976">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EB75C5">
        <w:rPr>
          <w:rFonts w:ascii="Aptos Display" w:hAnsi="Aptos Display"/>
          <w:i/>
          <w:iCs/>
          <w:sz w:val="16"/>
          <w:szCs w:val="16"/>
        </w:rPr>
        <w:t>μεταποιητές</w:t>
      </w:r>
      <w:proofErr w:type="spellEnd"/>
      <w:r w:rsidRPr="00EB75C5">
        <w:rPr>
          <w:rFonts w:ascii="Aptos Display" w:hAnsi="Aptos Display"/>
          <w:i/>
          <w:iCs/>
          <w:sz w:val="16"/>
          <w:szCs w:val="16"/>
        </w:rPr>
        <w:t>.</w:t>
      </w:r>
    </w:p>
  </w:footnote>
  <w:footnote w:id="11">
    <w:p w14:paraId="52F8B041" w14:textId="77777777" w:rsidR="00227976" w:rsidRPr="00EB75C5" w:rsidRDefault="00227976" w:rsidP="00227976">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298E844F" w14:textId="77777777" w:rsidR="00227976" w:rsidRPr="00EB75C5" w:rsidRDefault="00227976" w:rsidP="00227976">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5B76843E" w14:textId="77777777" w:rsidR="00227976" w:rsidRPr="00EB75C5" w:rsidRDefault="00227976" w:rsidP="00227976">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6CBC2B8B" w14:textId="77777777" w:rsidR="00227976" w:rsidRPr="00EB75C5" w:rsidRDefault="00227976" w:rsidP="00227976">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09DF585A" w14:textId="77777777" w:rsidR="00227976" w:rsidRPr="00EB75C5" w:rsidRDefault="00227976" w:rsidP="00227976">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37E2" w14:textId="77777777" w:rsidR="00227976" w:rsidRPr="00F21AFC" w:rsidRDefault="002E7048" w:rsidP="00813023">
    <w:pPr>
      <w:pStyle w:val="Header"/>
      <w:ind w:left="-709"/>
      <w:rPr>
        <w:lang w:val="el-GR"/>
      </w:rPr>
    </w:pPr>
    <w:r>
      <w:rPr>
        <w:noProof/>
      </w:rPr>
      <w:pict w14:anchorId="0DB57018">
        <v:shapetype id="_x0000_t202" coordsize="21600,21600" o:spt="202" path="m,l,21600r21600,l21600,xe">
          <v:stroke joinstyle="miter"/>
          <v:path gradientshapeok="t" o:connecttype="rect"/>
        </v:shapetype>
        <v:shape id="Text Box 1" o:spid="_x0000_s1026" type="#_x0000_t202" style="position:absolute;left:0;text-align:left;margin-left:230.7pt;margin-top:1.3pt;width:283.05pt;height:73.75pt;z-index:1;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" filled="f" stroked="f" strokeweight=".5pt">
          <v:textbox style="mso-next-textbox:#Text Box 1" inset="0,0,0,0">
            <w:txbxContent>
              <w:p w14:paraId="25DF5111" w14:textId="77777777" w:rsidR="0082054E" w:rsidRDefault="0082054E" w:rsidP="0082054E">
                <w:pPr>
                  <w:pStyle w:val="Header"/>
                  <w:rPr>
                    <w:sz w:val="20"/>
                    <w:lang w:val="el-GR"/>
                  </w:rPr>
                </w:pPr>
                <w:r>
                  <w:rPr>
                    <w:b/>
                    <w:bCs/>
                    <w:lang w:val="el-GR"/>
                  </w:rPr>
                  <w:t>ΤΜΗΜΑ ΨΗΦΙΑΚΩΝ ΣΥΣΤΗΜΑΤΩΝ</w:t>
                </w:r>
                <w:r>
                  <w:rPr>
                    <w:sz w:val="20"/>
                  </w:rPr>
                  <w:br/>
                </w:r>
                <w:r>
                  <w:rPr>
                    <w:sz w:val="20"/>
                    <w:lang w:val="el-GR"/>
                  </w:rPr>
                  <w:t xml:space="preserve">Κτήριο </w:t>
                </w:r>
                <w:proofErr w:type="spellStart"/>
                <w:r>
                  <w:rPr>
                    <w:sz w:val="20"/>
                    <w:lang w:val="el-GR"/>
                  </w:rPr>
                  <w:t>Βαλιώτη</w:t>
                </w:r>
                <w:proofErr w:type="spellEnd"/>
              </w:p>
              <w:p w14:paraId="0335CFDF" w14:textId="77777777" w:rsidR="0082054E" w:rsidRPr="00B25DE1" w:rsidRDefault="0082054E" w:rsidP="0082054E">
                <w:pPr>
                  <w:pStyle w:val="Header"/>
                  <w:rPr>
                    <w:sz w:val="20"/>
                  </w:rPr>
                </w:pPr>
                <w:r w:rsidRPr="00B25DE1">
                  <w:rPr>
                    <w:sz w:val="20"/>
                  </w:rPr>
                  <w:t xml:space="preserve">Περιοχή </w:t>
                </w:r>
                <w:proofErr w:type="spellStart"/>
                <w:r w:rsidRPr="00B25DE1">
                  <w:rPr>
                    <w:sz w:val="20"/>
                  </w:rPr>
                  <w:t>Κλαδά</w:t>
                </w:r>
                <w:proofErr w:type="spellEnd"/>
                <w:r w:rsidRPr="00B25DE1">
                  <w:rPr>
                    <w:sz w:val="20"/>
                  </w:rPr>
                  <w:t xml:space="preserve"> </w:t>
                </w:r>
              </w:p>
              <w:p w14:paraId="4274578F" w14:textId="77777777" w:rsidR="0082054E" w:rsidRPr="00B25DE1" w:rsidRDefault="0082054E" w:rsidP="0082054E">
                <w:pPr>
                  <w:pStyle w:val="Header"/>
                  <w:rPr>
                    <w:sz w:val="20"/>
                  </w:rPr>
                </w:pPr>
                <w:r w:rsidRPr="00B25DE1">
                  <w:rPr>
                    <w:sz w:val="20"/>
                  </w:rPr>
                  <w:t xml:space="preserve">23 100, Σπάρτη </w:t>
                </w:r>
              </w:p>
              <w:p w14:paraId="044FCF9D" w14:textId="77777777" w:rsidR="0082054E" w:rsidRPr="00B25DE1" w:rsidRDefault="0082054E" w:rsidP="0082054E">
                <w:pPr>
                  <w:pStyle w:val="Header"/>
                  <w:rPr>
                    <w:sz w:val="20"/>
                    <w:lang w:val="el-GR"/>
                  </w:rPr>
                </w:pPr>
                <w:r>
                  <w:rPr>
                    <w:sz w:val="20"/>
                    <w:lang w:val="el-GR"/>
                  </w:rPr>
                  <w:t xml:space="preserve">Τηλ.:2731082240 </w:t>
                </w:r>
                <w:r>
                  <w:rPr>
                    <w:sz w:val="20"/>
                    <w:lang w:val="en-US"/>
                  </w:rPr>
                  <w:t>email</w:t>
                </w:r>
                <w:r w:rsidRPr="00B25DE1">
                  <w:rPr>
                    <w:sz w:val="20"/>
                    <w:lang w:val="el-GR"/>
                  </w:rPr>
                  <w:t>:</w:t>
                </w:r>
                <w:r w:rsidRPr="00B25DE1">
                  <w:rPr>
                    <w:sz w:val="20"/>
                  </w:rPr>
                  <w:t>ds-secr@uop.gr</w:t>
                </w:r>
              </w:p>
              <w:p w14:paraId="04DC692B" w14:textId="77777777" w:rsidR="0082054E" w:rsidRPr="00B25DE1" w:rsidRDefault="0082054E" w:rsidP="0082054E">
                <w:pPr>
                  <w:pStyle w:val="Header"/>
                  <w:rPr>
                    <w:sz w:val="20"/>
                    <w:lang w:val="el-GR"/>
                  </w:rPr>
                </w:pPr>
              </w:p>
              <w:p w14:paraId="16BB53C4" w14:textId="77777777" w:rsidR="0082054E" w:rsidRPr="00052253" w:rsidRDefault="0082054E" w:rsidP="0082054E">
                <w:pPr>
                  <w:pStyle w:val="Header"/>
                  <w:rPr>
                    <w:sz w:val="20"/>
                  </w:rPr>
                </w:pPr>
              </w:p>
              <w:p w14:paraId="2B894213" w14:textId="77777777" w:rsidR="0082054E" w:rsidRDefault="0082054E" w:rsidP="0082054E">
                <w:pPr>
                  <w:pStyle w:val="Header"/>
                  <w:rPr>
                    <w:sz w:val="20"/>
                  </w:rPr>
                </w:pPr>
                <w:r>
                  <w:rPr>
                    <w:sz w:val="20"/>
                  </w:rPr>
                  <w:br/>
                </w:r>
              </w:p>
              <w:p w14:paraId="4BB88B66" w14:textId="77777777" w:rsidR="00EA1912" w:rsidRPr="0082054E" w:rsidRDefault="00EA1912" w:rsidP="00813023">
                <w:pPr>
                  <w:pStyle w:val="Header"/>
                  <w:rPr>
                    <w:rFonts w:ascii="Calibri" w:hAnsi="Calibri" w:cs="Calibri"/>
                    <w:sz w:val="20"/>
                  </w:rPr>
                </w:pPr>
              </w:p>
            </w:txbxContent>
          </v:textbox>
          <w10:wrap type="square"/>
        </v:shape>
      </w:pict>
    </w:r>
    <w:r w:rsidR="00227976">
      <w:t xml:space="preserve"> </w:t>
    </w:r>
    <w:r w:rsidRPr="006D7E55">
      <w:rPr>
        <w:noProof/>
        <w:lang w:eastAsia="el-GR"/>
      </w:rPr>
      <w:pict w14:anchorId="2F9DA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A black text on a black background&#10;&#10;Description automatically generated" style="width:244.8pt;height:58.2pt;visibility:visible">
          <v:imagedata r:id="rId1" o:title="A black text on a black background&#10;&#10;Description automatically generated"/>
        </v:shape>
      </w:pict>
    </w:r>
    <w:r w:rsidR="00F21AFC">
      <w:rPr>
        <w:noProof/>
        <w:lang w:val="el-GR" w:eastAsia="el-GR"/>
      </w:rPr>
      <w:tab/>
    </w:r>
    <w:r w:rsidR="00F21AFC">
      <w:rPr>
        <w:noProof/>
        <w:lang w:val="el-GR" w:eastAsia="el-GR"/>
      </w:rPr>
      <w:tab/>
    </w:r>
    <w:r w:rsidR="00F21AFC">
      <w:rPr>
        <w:noProof/>
        <w:lang w:val="el-GR" w:eastAsia="el-G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A7093" w14:textId="77777777" w:rsidR="004B5E4B" w:rsidRPr="004B5E4B" w:rsidRDefault="004B5E4B" w:rsidP="004B5E4B">
    <w:pPr>
      <w:tabs>
        <w:tab w:val="center" w:pos="4153"/>
        <w:tab w:val="right" w:pos="8306"/>
      </w:tabs>
      <w:ind w:left="-709"/>
      <w:rPr>
        <w:rFonts w:ascii="Calibri" w:eastAsia="Calibri" w:hAnsi="Calibri" w:cs="Arial"/>
        <w:sz w:val="22"/>
        <w:szCs w:val="22"/>
        <w:lang w:val="en-US" w:eastAsia="en-US"/>
      </w:rPr>
    </w:pPr>
    <w:r w:rsidRPr="004B5E4B">
      <w:rPr>
        <w:rFonts w:ascii="Calibri" w:eastAsia="Calibri" w:hAnsi="Calibri" w:cs="Arial"/>
        <w:sz w:val="22"/>
        <w:szCs w:val="22"/>
        <w:lang w:eastAsia="en-US"/>
      </w:rPr>
      <w:t xml:space="preserve"> </w:t>
    </w:r>
  </w:p>
  <w:p w14:paraId="115D76B8" w14:textId="77777777" w:rsidR="007F4211" w:rsidRDefault="007F4211"/>
  <w:p w14:paraId="49A036FA" w14:textId="77777777" w:rsidR="007F4211" w:rsidRDefault="007F42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aps w:val="0"/>
        <w:smallCaps w:val="0"/>
        <w:color w:val="222222"/>
        <w:spacing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222222"/>
        <w:spacing w:val="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222222"/>
        <w:spacing w:val="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1077"/>
        </w:tabs>
        <w:ind w:left="1077" w:hanging="360"/>
      </w:pPr>
      <w:rPr>
        <w:rFonts w:ascii="Wingdings" w:hAnsi="Wingdings"/>
      </w:rPr>
    </w:lvl>
  </w:abstractNum>
  <w:abstractNum w:abstractNumId="4" w15:restartNumberingAfterBreak="0">
    <w:nsid w:val="00000005"/>
    <w:multiLevelType w:val="singleLevel"/>
    <w:tmpl w:val="00000005"/>
    <w:name w:val="WW8Num10"/>
    <w:lvl w:ilvl="0">
      <w:start w:val="1"/>
      <w:numFmt w:val="decimal"/>
      <w:lvlText w:val="%1."/>
      <w:lvlJc w:val="left"/>
      <w:pPr>
        <w:tabs>
          <w:tab w:val="num" w:pos="720"/>
        </w:tabs>
        <w:ind w:left="720" w:hanging="360"/>
      </w:pPr>
      <w:rPr>
        <w:b/>
      </w:rPr>
    </w:lvl>
  </w:abstractNum>
  <w:abstractNum w:abstractNumId="5" w15:restartNumberingAfterBreak="0">
    <w:nsid w:val="00000006"/>
    <w:multiLevelType w:val="singleLevel"/>
    <w:tmpl w:val="00000006"/>
    <w:name w:val="WW8Num1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multilevel"/>
    <w:tmpl w:val="00000007"/>
    <w:name w:val="WW8Num7"/>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00000008"/>
    <w:multiLevelType w:val="multilevel"/>
    <w:tmpl w:val="00000008"/>
    <w:name w:val="WW8Num8"/>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00000009"/>
    <w:multiLevelType w:val="multilevel"/>
    <w:tmpl w:val="00000009"/>
    <w:name w:val="WW8Num9"/>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10"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ABA2C38"/>
    <w:multiLevelType w:val="hybridMultilevel"/>
    <w:tmpl w:val="3F2CF1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5730C51"/>
    <w:multiLevelType w:val="hybridMultilevel"/>
    <w:tmpl w:val="83A24D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20BC0766"/>
    <w:multiLevelType w:val="hybridMultilevel"/>
    <w:tmpl w:val="13449124"/>
    <w:lvl w:ilvl="0" w:tplc="0CDEFC72">
      <w:start w:val="5"/>
      <w:numFmt w:val="decimal"/>
      <w:lvlText w:val="%1."/>
      <w:lvlJc w:val="left"/>
      <w:pPr>
        <w:ind w:left="36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7"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8"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9"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20"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21" w15:restartNumberingAfterBreak="0">
    <w:nsid w:val="361C143A"/>
    <w:multiLevelType w:val="hybridMultilevel"/>
    <w:tmpl w:val="F93E6E64"/>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23"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FA6BCC"/>
    <w:multiLevelType w:val="hybridMultilevel"/>
    <w:tmpl w:val="62362B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outline w:val="0"/>
        <w:emboss w:val="0"/>
        <w:imprint w:val="0"/>
        <w:spacing w:val="0"/>
        <w:w w:val="100"/>
        <w:kern w:val="0"/>
        <w:position w:val="0"/>
        <w:highlight w:val="none"/>
        <w:vertAlign w:val="baseline"/>
      </w:rPr>
    </w:lvl>
    <w:lvl w:ilvl="1" w:tplc="F46689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C8C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AF6A5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5498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072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3A36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FE48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CE73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28"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D9F0E5E"/>
    <w:multiLevelType w:val="multilevel"/>
    <w:tmpl w:val="A76A1D2C"/>
    <w:lvl w:ilvl="0">
      <w:start w:val="1"/>
      <w:numFmt w:val="decimal"/>
      <w:lvlText w:val="%1."/>
      <w:lvlJc w:val="left"/>
      <w:pPr>
        <w:ind w:left="1080" w:hanging="720"/>
      </w:pPr>
      <w:rPr>
        <w:rFonts w:ascii="Aptos" w:hAnsi="Aptos" w:cs="Aptos" w:hint="default"/>
        <w:b w:val="0"/>
        <w:bCs w:val="0"/>
      </w:rPr>
    </w:lvl>
    <w:lvl w:ilvl="1">
      <w:start w:val="1"/>
      <w:numFmt w:val="bullet"/>
      <w:lvlText w:val="-"/>
      <w:lvlJc w:val="left"/>
      <w:pPr>
        <w:ind w:left="1800" w:hanging="720"/>
      </w:pPr>
      <w:rPr>
        <w:rFonts w:ascii="Calibri" w:hAnsi="Calibri"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3873532"/>
    <w:multiLevelType w:val="hybridMultilevel"/>
    <w:tmpl w:val="48CE9920"/>
    <w:lvl w:ilvl="0" w:tplc="A32EB34E">
      <w:start w:val="1"/>
      <w:numFmt w:val="bullet"/>
      <w:pStyle w:val="ListBullet"/>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B35F65"/>
    <w:multiLevelType w:val="hybridMultilevel"/>
    <w:tmpl w:val="77FC8A4E"/>
    <w:lvl w:ilvl="0" w:tplc="04080001">
      <w:start w:val="1"/>
      <w:numFmt w:val="bullet"/>
      <w:lvlText w:val=""/>
      <w:lvlJc w:val="left"/>
      <w:pPr>
        <w:ind w:left="720" w:hanging="360"/>
      </w:pPr>
      <w:rPr>
        <w:rFonts w:ascii="Symbol" w:hAnsi="Symbol" w:hint="default"/>
      </w:rPr>
    </w:lvl>
    <w:lvl w:ilvl="1" w:tplc="3ED00A56">
      <w:start w:val="2"/>
      <w:numFmt w:val="bullet"/>
      <w:lvlText w:val="•"/>
      <w:lvlJc w:val="left"/>
      <w:pPr>
        <w:ind w:left="1440" w:hanging="360"/>
      </w:pPr>
      <w:rPr>
        <w:rFonts w:ascii="Calibri" w:eastAsia="Aptos"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35" w15:restartNumberingAfterBreak="0">
    <w:nsid w:val="612649FF"/>
    <w:multiLevelType w:val="multilevel"/>
    <w:tmpl w:val="EB3CE970"/>
    <w:styleLink w:val="ImportedStyle13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36" w15:restartNumberingAfterBreak="0">
    <w:nsid w:val="6188776C"/>
    <w:multiLevelType w:val="hybridMultilevel"/>
    <w:tmpl w:val="3F4219EE"/>
    <w:lvl w:ilvl="0" w:tplc="9CBA191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38" w15:restartNumberingAfterBreak="0">
    <w:nsid w:val="6A02135E"/>
    <w:multiLevelType w:val="multilevel"/>
    <w:tmpl w:val="69DA6322"/>
    <w:lvl w:ilvl="0">
      <w:start w:val="1"/>
      <w:numFmt w:val="decimal"/>
      <w:lvlText w:val="%1."/>
      <w:lvlJc w:val="left"/>
      <w:pPr>
        <w:ind w:left="1080" w:hanging="720"/>
      </w:pPr>
      <w:rPr>
        <w:rFonts w:ascii="Aptos" w:hAnsi="Aptos" w:cs="Aptos" w:hint="default"/>
        <w:b w:val="0"/>
        <w:bCs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BB84E5B"/>
    <w:multiLevelType w:val="hybridMultilevel"/>
    <w:tmpl w:val="A23EB1F8"/>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41" w15:restartNumberingAfterBreak="0">
    <w:nsid w:val="729B6484"/>
    <w:multiLevelType w:val="hybridMultilevel"/>
    <w:tmpl w:val="D3F60F74"/>
    <w:lvl w:ilvl="0" w:tplc="FFFFFFFF">
      <w:start w:val="1"/>
      <w:numFmt w:val="bullet"/>
      <w:lvlText w:val=""/>
      <w:lvlJc w:val="left"/>
      <w:pPr>
        <w:ind w:left="720" w:hanging="360"/>
      </w:pPr>
      <w:rPr>
        <w:rFonts w:ascii="Symbol" w:hAnsi="Symbol" w:hint="default"/>
      </w:rPr>
    </w:lvl>
    <w:lvl w:ilvl="1" w:tplc="53B0191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16cid:durableId="372119006">
    <w:abstractNumId w:val="32"/>
  </w:num>
  <w:num w:numId="2" w16cid:durableId="681778353">
    <w:abstractNumId w:val="34"/>
  </w:num>
  <w:num w:numId="3" w16cid:durableId="1444228316">
    <w:abstractNumId w:val="22"/>
  </w:num>
  <w:num w:numId="4" w16cid:durableId="531571189">
    <w:abstractNumId w:val="26"/>
  </w:num>
  <w:num w:numId="5" w16cid:durableId="1705980958">
    <w:abstractNumId w:val="15"/>
  </w:num>
  <w:num w:numId="6" w16cid:durableId="499857022">
    <w:abstractNumId w:val="44"/>
  </w:num>
  <w:num w:numId="7" w16cid:durableId="1291785433">
    <w:abstractNumId w:val="30"/>
  </w:num>
  <w:num w:numId="8" w16cid:durableId="2105030797">
    <w:abstractNumId w:val="37"/>
  </w:num>
  <w:num w:numId="9" w16cid:durableId="1005018589">
    <w:abstractNumId w:val="40"/>
  </w:num>
  <w:num w:numId="10" w16cid:durableId="660547959">
    <w:abstractNumId w:val="17"/>
  </w:num>
  <w:num w:numId="11" w16cid:durableId="1721007622">
    <w:abstractNumId w:val="20"/>
  </w:num>
  <w:num w:numId="12" w16cid:durableId="104034565">
    <w:abstractNumId w:val="27"/>
  </w:num>
  <w:num w:numId="13" w16cid:durableId="665788865">
    <w:abstractNumId w:val="35"/>
  </w:num>
  <w:num w:numId="14" w16cid:durableId="627705193">
    <w:abstractNumId w:val="23"/>
  </w:num>
  <w:num w:numId="15" w16cid:durableId="1342047404">
    <w:abstractNumId w:val="12"/>
  </w:num>
  <w:num w:numId="16" w16cid:durableId="1642417687">
    <w:abstractNumId w:val="24"/>
  </w:num>
  <w:num w:numId="17" w16cid:durableId="505437259">
    <w:abstractNumId w:val="14"/>
  </w:num>
  <w:num w:numId="18" w16cid:durableId="1868835191">
    <w:abstractNumId w:val="42"/>
  </w:num>
  <w:num w:numId="19" w16cid:durableId="1893543499">
    <w:abstractNumId w:val="18"/>
  </w:num>
  <w:num w:numId="20" w16cid:durableId="888153687">
    <w:abstractNumId w:val="31"/>
  </w:num>
  <w:num w:numId="21" w16cid:durableId="35543337">
    <w:abstractNumId w:val="10"/>
  </w:num>
  <w:num w:numId="22" w16cid:durableId="1084302236">
    <w:abstractNumId w:val="21"/>
  </w:num>
  <w:num w:numId="23" w16cid:durableId="1555123998">
    <w:abstractNumId w:val="39"/>
  </w:num>
  <w:num w:numId="24" w16cid:durableId="67190811">
    <w:abstractNumId w:val="29"/>
  </w:num>
  <w:num w:numId="25" w16cid:durableId="2098165230">
    <w:abstractNumId w:val="33"/>
  </w:num>
  <w:num w:numId="26" w16cid:durableId="250235874">
    <w:abstractNumId w:val="16"/>
  </w:num>
  <w:num w:numId="27" w16cid:durableId="1487740284">
    <w:abstractNumId w:val="38"/>
  </w:num>
  <w:num w:numId="28" w16cid:durableId="1453280579">
    <w:abstractNumId w:val="13"/>
  </w:num>
  <w:num w:numId="29" w16cid:durableId="1124618230">
    <w:abstractNumId w:val="11"/>
  </w:num>
  <w:num w:numId="30" w16cid:durableId="1672445789">
    <w:abstractNumId w:val="8"/>
  </w:num>
  <w:num w:numId="31" w16cid:durableId="1685084230">
    <w:abstractNumId w:val="9"/>
  </w:num>
  <w:num w:numId="32" w16cid:durableId="1120874167">
    <w:abstractNumId w:val="43"/>
  </w:num>
  <w:num w:numId="33" w16cid:durableId="1414233311">
    <w:abstractNumId w:val="25"/>
  </w:num>
  <w:num w:numId="34" w16cid:durableId="1041516769">
    <w:abstractNumId w:val="41"/>
  </w:num>
  <w:num w:numId="35" w16cid:durableId="812403737">
    <w:abstractNumId w:val="36"/>
  </w:num>
  <w:num w:numId="36" w16cid:durableId="813066225">
    <w:abstractNumId w:val="19"/>
  </w:num>
  <w:num w:numId="37" w16cid:durableId="1469320682">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781F"/>
    <w:rsid w:val="000005F4"/>
    <w:rsid w:val="00000A32"/>
    <w:rsid w:val="00001080"/>
    <w:rsid w:val="00001B99"/>
    <w:rsid w:val="0000250C"/>
    <w:rsid w:val="00002DBB"/>
    <w:rsid w:val="00002E05"/>
    <w:rsid w:val="00002E85"/>
    <w:rsid w:val="00003398"/>
    <w:rsid w:val="00003544"/>
    <w:rsid w:val="00003588"/>
    <w:rsid w:val="00003636"/>
    <w:rsid w:val="00004271"/>
    <w:rsid w:val="000058AA"/>
    <w:rsid w:val="000061FA"/>
    <w:rsid w:val="000066D0"/>
    <w:rsid w:val="000069FD"/>
    <w:rsid w:val="00006E72"/>
    <w:rsid w:val="00007240"/>
    <w:rsid w:val="0000727A"/>
    <w:rsid w:val="00007D5B"/>
    <w:rsid w:val="00010705"/>
    <w:rsid w:val="000121D2"/>
    <w:rsid w:val="000129C5"/>
    <w:rsid w:val="000129FB"/>
    <w:rsid w:val="00012AA9"/>
    <w:rsid w:val="00012F9C"/>
    <w:rsid w:val="00013F33"/>
    <w:rsid w:val="000145F1"/>
    <w:rsid w:val="00014B5D"/>
    <w:rsid w:val="00014F88"/>
    <w:rsid w:val="000171F5"/>
    <w:rsid w:val="000202F6"/>
    <w:rsid w:val="000214EB"/>
    <w:rsid w:val="00021504"/>
    <w:rsid w:val="00021CF6"/>
    <w:rsid w:val="0002298A"/>
    <w:rsid w:val="000235FA"/>
    <w:rsid w:val="00023A18"/>
    <w:rsid w:val="00024B1C"/>
    <w:rsid w:val="00026863"/>
    <w:rsid w:val="00026D61"/>
    <w:rsid w:val="000273A8"/>
    <w:rsid w:val="00027A40"/>
    <w:rsid w:val="00027F83"/>
    <w:rsid w:val="00030802"/>
    <w:rsid w:val="000310D9"/>
    <w:rsid w:val="0003144B"/>
    <w:rsid w:val="00031A25"/>
    <w:rsid w:val="0003206C"/>
    <w:rsid w:val="000321E2"/>
    <w:rsid w:val="00032B4A"/>
    <w:rsid w:val="00032E6A"/>
    <w:rsid w:val="00032F94"/>
    <w:rsid w:val="00033307"/>
    <w:rsid w:val="00033642"/>
    <w:rsid w:val="00033697"/>
    <w:rsid w:val="000350A9"/>
    <w:rsid w:val="00035179"/>
    <w:rsid w:val="000357A6"/>
    <w:rsid w:val="000359A0"/>
    <w:rsid w:val="0003639A"/>
    <w:rsid w:val="000365CD"/>
    <w:rsid w:val="00036D12"/>
    <w:rsid w:val="0003717E"/>
    <w:rsid w:val="000408F3"/>
    <w:rsid w:val="00040905"/>
    <w:rsid w:val="00041688"/>
    <w:rsid w:val="00042999"/>
    <w:rsid w:val="00042D85"/>
    <w:rsid w:val="0004346E"/>
    <w:rsid w:val="00043B7B"/>
    <w:rsid w:val="00043C8B"/>
    <w:rsid w:val="0004484A"/>
    <w:rsid w:val="00045B51"/>
    <w:rsid w:val="00045D87"/>
    <w:rsid w:val="00045F03"/>
    <w:rsid w:val="00046A85"/>
    <w:rsid w:val="0004701C"/>
    <w:rsid w:val="00047257"/>
    <w:rsid w:val="00047387"/>
    <w:rsid w:val="00047D83"/>
    <w:rsid w:val="00047E46"/>
    <w:rsid w:val="00047E89"/>
    <w:rsid w:val="0005019F"/>
    <w:rsid w:val="000501B2"/>
    <w:rsid w:val="0005020F"/>
    <w:rsid w:val="0005032B"/>
    <w:rsid w:val="00050593"/>
    <w:rsid w:val="00050997"/>
    <w:rsid w:val="00050B90"/>
    <w:rsid w:val="00051405"/>
    <w:rsid w:val="00051C83"/>
    <w:rsid w:val="000524CD"/>
    <w:rsid w:val="000533BD"/>
    <w:rsid w:val="0005421C"/>
    <w:rsid w:val="00054B36"/>
    <w:rsid w:val="00055036"/>
    <w:rsid w:val="00055C46"/>
    <w:rsid w:val="000574AB"/>
    <w:rsid w:val="0006001B"/>
    <w:rsid w:val="000600EC"/>
    <w:rsid w:val="000608CF"/>
    <w:rsid w:val="00060A65"/>
    <w:rsid w:val="00060FF6"/>
    <w:rsid w:val="00061446"/>
    <w:rsid w:val="00061700"/>
    <w:rsid w:val="00061CFC"/>
    <w:rsid w:val="00061E49"/>
    <w:rsid w:val="00062146"/>
    <w:rsid w:val="00062A9A"/>
    <w:rsid w:val="000631F4"/>
    <w:rsid w:val="000634EA"/>
    <w:rsid w:val="00063A2A"/>
    <w:rsid w:val="0006446F"/>
    <w:rsid w:val="000646F4"/>
    <w:rsid w:val="00064C04"/>
    <w:rsid w:val="0006515E"/>
    <w:rsid w:val="00065C4F"/>
    <w:rsid w:val="00065FC3"/>
    <w:rsid w:val="0006640D"/>
    <w:rsid w:val="00066633"/>
    <w:rsid w:val="000668C6"/>
    <w:rsid w:val="000671FF"/>
    <w:rsid w:val="000678FB"/>
    <w:rsid w:val="0007018A"/>
    <w:rsid w:val="00070612"/>
    <w:rsid w:val="0007110C"/>
    <w:rsid w:val="000712BE"/>
    <w:rsid w:val="00071380"/>
    <w:rsid w:val="00071CB0"/>
    <w:rsid w:val="000732A0"/>
    <w:rsid w:val="00073895"/>
    <w:rsid w:val="00073D57"/>
    <w:rsid w:val="00074220"/>
    <w:rsid w:val="00074A40"/>
    <w:rsid w:val="00075080"/>
    <w:rsid w:val="00075140"/>
    <w:rsid w:val="000757A5"/>
    <w:rsid w:val="000757D5"/>
    <w:rsid w:val="00076322"/>
    <w:rsid w:val="000764B3"/>
    <w:rsid w:val="00076ECF"/>
    <w:rsid w:val="00077292"/>
    <w:rsid w:val="0007748A"/>
    <w:rsid w:val="00077AFC"/>
    <w:rsid w:val="00080939"/>
    <w:rsid w:val="00081533"/>
    <w:rsid w:val="000816EF"/>
    <w:rsid w:val="00081725"/>
    <w:rsid w:val="000817E3"/>
    <w:rsid w:val="000821DC"/>
    <w:rsid w:val="00082359"/>
    <w:rsid w:val="00082389"/>
    <w:rsid w:val="00082A27"/>
    <w:rsid w:val="00082C5F"/>
    <w:rsid w:val="00082E91"/>
    <w:rsid w:val="00083311"/>
    <w:rsid w:val="00083531"/>
    <w:rsid w:val="00083971"/>
    <w:rsid w:val="00083B47"/>
    <w:rsid w:val="00085C9C"/>
    <w:rsid w:val="000864D9"/>
    <w:rsid w:val="00086636"/>
    <w:rsid w:val="00086679"/>
    <w:rsid w:val="000867FE"/>
    <w:rsid w:val="00086ADE"/>
    <w:rsid w:val="00086BEF"/>
    <w:rsid w:val="00086E5A"/>
    <w:rsid w:val="0008727F"/>
    <w:rsid w:val="00087722"/>
    <w:rsid w:val="00087A16"/>
    <w:rsid w:val="00087FAF"/>
    <w:rsid w:val="000900D7"/>
    <w:rsid w:val="00090861"/>
    <w:rsid w:val="0009167B"/>
    <w:rsid w:val="000920A5"/>
    <w:rsid w:val="0009220F"/>
    <w:rsid w:val="000923E7"/>
    <w:rsid w:val="0009278D"/>
    <w:rsid w:val="000930BF"/>
    <w:rsid w:val="000931B3"/>
    <w:rsid w:val="00093331"/>
    <w:rsid w:val="000934D7"/>
    <w:rsid w:val="00093D5A"/>
    <w:rsid w:val="00093F9C"/>
    <w:rsid w:val="00094054"/>
    <w:rsid w:val="00094B4E"/>
    <w:rsid w:val="000953F3"/>
    <w:rsid w:val="0009589A"/>
    <w:rsid w:val="00095A28"/>
    <w:rsid w:val="00095A31"/>
    <w:rsid w:val="00096005"/>
    <w:rsid w:val="000962A7"/>
    <w:rsid w:val="0009645A"/>
    <w:rsid w:val="000964F6"/>
    <w:rsid w:val="00096558"/>
    <w:rsid w:val="000968B8"/>
    <w:rsid w:val="00097961"/>
    <w:rsid w:val="00097BD5"/>
    <w:rsid w:val="000A00DB"/>
    <w:rsid w:val="000A09A9"/>
    <w:rsid w:val="000A09F0"/>
    <w:rsid w:val="000A0CC5"/>
    <w:rsid w:val="000A1168"/>
    <w:rsid w:val="000A1B08"/>
    <w:rsid w:val="000A1B14"/>
    <w:rsid w:val="000A2502"/>
    <w:rsid w:val="000A2924"/>
    <w:rsid w:val="000A2B02"/>
    <w:rsid w:val="000A303E"/>
    <w:rsid w:val="000A3898"/>
    <w:rsid w:val="000A4BC2"/>
    <w:rsid w:val="000A4DD8"/>
    <w:rsid w:val="000A4E7F"/>
    <w:rsid w:val="000A5277"/>
    <w:rsid w:val="000A52D8"/>
    <w:rsid w:val="000A5977"/>
    <w:rsid w:val="000A5ADE"/>
    <w:rsid w:val="000A5CC6"/>
    <w:rsid w:val="000A5D4A"/>
    <w:rsid w:val="000A6296"/>
    <w:rsid w:val="000A6565"/>
    <w:rsid w:val="000A686A"/>
    <w:rsid w:val="000A70AE"/>
    <w:rsid w:val="000A7122"/>
    <w:rsid w:val="000A7140"/>
    <w:rsid w:val="000A76FB"/>
    <w:rsid w:val="000A7E55"/>
    <w:rsid w:val="000B014A"/>
    <w:rsid w:val="000B128E"/>
    <w:rsid w:val="000B28A2"/>
    <w:rsid w:val="000B28E9"/>
    <w:rsid w:val="000B2C6E"/>
    <w:rsid w:val="000B2FA6"/>
    <w:rsid w:val="000B331E"/>
    <w:rsid w:val="000B340C"/>
    <w:rsid w:val="000B348C"/>
    <w:rsid w:val="000B38BD"/>
    <w:rsid w:val="000B3B9F"/>
    <w:rsid w:val="000B4175"/>
    <w:rsid w:val="000B4467"/>
    <w:rsid w:val="000B44DF"/>
    <w:rsid w:val="000B4DC5"/>
    <w:rsid w:val="000B52CD"/>
    <w:rsid w:val="000B5334"/>
    <w:rsid w:val="000B5417"/>
    <w:rsid w:val="000B593D"/>
    <w:rsid w:val="000B6704"/>
    <w:rsid w:val="000B6B25"/>
    <w:rsid w:val="000B6C22"/>
    <w:rsid w:val="000B6E69"/>
    <w:rsid w:val="000B7226"/>
    <w:rsid w:val="000B7BEB"/>
    <w:rsid w:val="000C00A3"/>
    <w:rsid w:val="000C0631"/>
    <w:rsid w:val="000C0FEF"/>
    <w:rsid w:val="000C16EF"/>
    <w:rsid w:val="000C1867"/>
    <w:rsid w:val="000C208B"/>
    <w:rsid w:val="000C23E2"/>
    <w:rsid w:val="000C23E4"/>
    <w:rsid w:val="000C2B64"/>
    <w:rsid w:val="000C2F4B"/>
    <w:rsid w:val="000C329F"/>
    <w:rsid w:val="000C42AB"/>
    <w:rsid w:val="000C48C5"/>
    <w:rsid w:val="000C49BE"/>
    <w:rsid w:val="000C555B"/>
    <w:rsid w:val="000C59F8"/>
    <w:rsid w:val="000C5E6A"/>
    <w:rsid w:val="000C79E1"/>
    <w:rsid w:val="000C7B19"/>
    <w:rsid w:val="000D01F8"/>
    <w:rsid w:val="000D09E1"/>
    <w:rsid w:val="000D0AAD"/>
    <w:rsid w:val="000D0F06"/>
    <w:rsid w:val="000D14A2"/>
    <w:rsid w:val="000D222D"/>
    <w:rsid w:val="000D29DF"/>
    <w:rsid w:val="000D2D30"/>
    <w:rsid w:val="000D3153"/>
    <w:rsid w:val="000D3552"/>
    <w:rsid w:val="000D3745"/>
    <w:rsid w:val="000D3B26"/>
    <w:rsid w:val="000D3CBF"/>
    <w:rsid w:val="000D3DCF"/>
    <w:rsid w:val="000D41C4"/>
    <w:rsid w:val="000D4A8E"/>
    <w:rsid w:val="000D50E0"/>
    <w:rsid w:val="000D5CFF"/>
    <w:rsid w:val="000D6535"/>
    <w:rsid w:val="000D6A2B"/>
    <w:rsid w:val="000D6B85"/>
    <w:rsid w:val="000D7097"/>
    <w:rsid w:val="000D790D"/>
    <w:rsid w:val="000D79FA"/>
    <w:rsid w:val="000D7DCD"/>
    <w:rsid w:val="000D7ED2"/>
    <w:rsid w:val="000E019E"/>
    <w:rsid w:val="000E0ADC"/>
    <w:rsid w:val="000E1A3A"/>
    <w:rsid w:val="000E1F19"/>
    <w:rsid w:val="000E2A83"/>
    <w:rsid w:val="000E30D3"/>
    <w:rsid w:val="000E37F7"/>
    <w:rsid w:val="000E3C24"/>
    <w:rsid w:val="000E3F5F"/>
    <w:rsid w:val="000E43A7"/>
    <w:rsid w:val="000E4934"/>
    <w:rsid w:val="000E4B48"/>
    <w:rsid w:val="000E4DDE"/>
    <w:rsid w:val="000E53FA"/>
    <w:rsid w:val="000E56C7"/>
    <w:rsid w:val="000E5702"/>
    <w:rsid w:val="000E575F"/>
    <w:rsid w:val="000E57CD"/>
    <w:rsid w:val="000E643B"/>
    <w:rsid w:val="000E72A9"/>
    <w:rsid w:val="000E7CDC"/>
    <w:rsid w:val="000F0388"/>
    <w:rsid w:val="000F0405"/>
    <w:rsid w:val="000F0671"/>
    <w:rsid w:val="000F158A"/>
    <w:rsid w:val="000F15DC"/>
    <w:rsid w:val="000F1FBF"/>
    <w:rsid w:val="000F21A2"/>
    <w:rsid w:val="000F21E3"/>
    <w:rsid w:val="000F2E2D"/>
    <w:rsid w:val="000F2E66"/>
    <w:rsid w:val="000F2F0D"/>
    <w:rsid w:val="000F41EF"/>
    <w:rsid w:val="000F436D"/>
    <w:rsid w:val="000F4A6F"/>
    <w:rsid w:val="000F4AD2"/>
    <w:rsid w:val="000F5B8A"/>
    <w:rsid w:val="000F5C01"/>
    <w:rsid w:val="000F6B60"/>
    <w:rsid w:val="000F6B85"/>
    <w:rsid w:val="000F75A6"/>
    <w:rsid w:val="000F75D7"/>
    <w:rsid w:val="000F7618"/>
    <w:rsid w:val="000F76E1"/>
    <w:rsid w:val="000F7739"/>
    <w:rsid w:val="000F7BBF"/>
    <w:rsid w:val="000F7CC1"/>
    <w:rsid w:val="001002C1"/>
    <w:rsid w:val="00100565"/>
    <w:rsid w:val="00100954"/>
    <w:rsid w:val="001011DC"/>
    <w:rsid w:val="00101DD5"/>
    <w:rsid w:val="001024F2"/>
    <w:rsid w:val="001029A0"/>
    <w:rsid w:val="00102E56"/>
    <w:rsid w:val="00103F89"/>
    <w:rsid w:val="00104535"/>
    <w:rsid w:val="001045DA"/>
    <w:rsid w:val="00104CCA"/>
    <w:rsid w:val="00105091"/>
    <w:rsid w:val="00105532"/>
    <w:rsid w:val="001059AC"/>
    <w:rsid w:val="00105FAE"/>
    <w:rsid w:val="0010687F"/>
    <w:rsid w:val="00106F1B"/>
    <w:rsid w:val="00107802"/>
    <w:rsid w:val="00110002"/>
    <w:rsid w:val="001109F6"/>
    <w:rsid w:val="00110AE8"/>
    <w:rsid w:val="00111717"/>
    <w:rsid w:val="00111A46"/>
    <w:rsid w:val="00112569"/>
    <w:rsid w:val="0011288A"/>
    <w:rsid w:val="00112BE0"/>
    <w:rsid w:val="00113733"/>
    <w:rsid w:val="00113834"/>
    <w:rsid w:val="00113B28"/>
    <w:rsid w:val="0011495C"/>
    <w:rsid w:val="0011498A"/>
    <w:rsid w:val="00114AAC"/>
    <w:rsid w:val="001151BE"/>
    <w:rsid w:val="00115D97"/>
    <w:rsid w:val="00115EB7"/>
    <w:rsid w:val="00115EEA"/>
    <w:rsid w:val="00116905"/>
    <w:rsid w:val="00116D71"/>
    <w:rsid w:val="00117906"/>
    <w:rsid w:val="001200B5"/>
    <w:rsid w:val="0012030D"/>
    <w:rsid w:val="00121959"/>
    <w:rsid w:val="00121AA6"/>
    <w:rsid w:val="00122186"/>
    <w:rsid w:val="00122798"/>
    <w:rsid w:val="00122BA3"/>
    <w:rsid w:val="00122C80"/>
    <w:rsid w:val="00122F56"/>
    <w:rsid w:val="001230B8"/>
    <w:rsid w:val="001231CB"/>
    <w:rsid w:val="0012444E"/>
    <w:rsid w:val="00124A16"/>
    <w:rsid w:val="001251E3"/>
    <w:rsid w:val="00125531"/>
    <w:rsid w:val="00125A13"/>
    <w:rsid w:val="00125AEA"/>
    <w:rsid w:val="00125C5F"/>
    <w:rsid w:val="00126151"/>
    <w:rsid w:val="00126699"/>
    <w:rsid w:val="00126E92"/>
    <w:rsid w:val="001273F1"/>
    <w:rsid w:val="00127584"/>
    <w:rsid w:val="00130123"/>
    <w:rsid w:val="00130207"/>
    <w:rsid w:val="001304AB"/>
    <w:rsid w:val="001308A0"/>
    <w:rsid w:val="0013109B"/>
    <w:rsid w:val="0013142B"/>
    <w:rsid w:val="001316E2"/>
    <w:rsid w:val="00132314"/>
    <w:rsid w:val="00132394"/>
    <w:rsid w:val="001326E5"/>
    <w:rsid w:val="0013304C"/>
    <w:rsid w:val="001331E6"/>
    <w:rsid w:val="001335C6"/>
    <w:rsid w:val="001336CC"/>
    <w:rsid w:val="00133815"/>
    <w:rsid w:val="00133A01"/>
    <w:rsid w:val="00133FCF"/>
    <w:rsid w:val="00134526"/>
    <w:rsid w:val="00134B30"/>
    <w:rsid w:val="00134BE3"/>
    <w:rsid w:val="001351C3"/>
    <w:rsid w:val="001351FB"/>
    <w:rsid w:val="00135971"/>
    <w:rsid w:val="00136AFE"/>
    <w:rsid w:val="00136CCF"/>
    <w:rsid w:val="00136CD4"/>
    <w:rsid w:val="0013702F"/>
    <w:rsid w:val="0013786F"/>
    <w:rsid w:val="0014064C"/>
    <w:rsid w:val="00140726"/>
    <w:rsid w:val="00140ACD"/>
    <w:rsid w:val="00140E31"/>
    <w:rsid w:val="001411B6"/>
    <w:rsid w:val="001415F4"/>
    <w:rsid w:val="001416B4"/>
    <w:rsid w:val="0014229D"/>
    <w:rsid w:val="00142611"/>
    <w:rsid w:val="00142EB6"/>
    <w:rsid w:val="001435B6"/>
    <w:rsid w:val="0014397C"/>
    <w:rsid w:val="00144370"/>
    <w:rsid w:val="001443A3"/>
    <w:rsid w:val="00144A84"/>
    <w:rsid w:val="0014531E"/>
    <w:rsid w:val="001455EB"/>
    <w:rsid w:val="00145A11"/>
    <w:rsid w:val="00146848"/>
    <w:rsid w:val="00146EE4"/>
    <w:rsid w:val="001470C8"/>
    <w:rsid w:val="001474D3"/>
    <w:rsid w:val="00147684"/>
    <w:rsid w:val="00147F25"/>
    <w:rsid w:val="00150C5E"/>
    <w:rsid w:val="00150C95"/>
    <w:rsid w:val="001511C0"/>
    <w:rsid w:val="001522BC"/>
    <w:rsid w:val="00152366"/>
    <w:rsid w:val="001524D6"/>
    <w:rsid w:val="001527F8"/>
    <w:rsid w:val="001534A9"/>
    <w:rsid w:val="00153DD7"/>
    <w:rsid w:val="001540A0"/>
    <w:rsid w:val="001540FA"/>
    <w:rsid w:val="00154426"/>
    <w:rsid w:val="00154D4A"/>
    <w:rsid w:val="001553EF"/>
    <w:rsid w:val="00155418"/>
    <w:rsid w:val="001556C3"/>
    <w:rsid w:val="0015571A"/>
    <w:rsid w:val="00155841"/>
    <w:rsid w:val="0015591F"/>
    <w:rsid w:val="00155B9E"/>
    <w:rsid w:val="00155D81"/>
    <w:rsid w:val="00155DEF"/>
    <w:rsid w:val="001566AA"/>
    <w:rsid w:val="00156B38"/>
    <w:rsid w:val="00156E97"/>
    <w:rsid w:val="00156F35"/>
    <w:rsid w:val="001571B9"/>
    <w:rsid w:val="00157711"/>
    <w:rsid w:val="00157958"/>
    <w:rsid w:val="00157A6A"/>
    <w:rsid w:val="00157D64"/>
    <w:rsid w:val="00160761"/>
    <w:rsid w:val="00160C18"/>
    <w:rsid w:val="00160CB2"/>
    <w:rsid w:val="00160DE6"/>
    <w:rsid w:val="00160ED5"/>
    <w:rsid w:val="00162785"/>
    <w:rsid w:val="00163216"/>
    <w:rsid w:val="00163E9B"/>
    <w:rsid w:val="00164488"/>
    <w:rsid w:val="00164EED"/>
    <w:rsid w:val="00165C44"/>
    <w:rsid w:val="0016676B"/>
    <w:rsid w:val="001667A6"/>
    <w:rsid w:val="001669AB"/>
    <w:rsid w:val="00166AB5"/>
    <w:rsid w:val="00166E20"/>
    <w:rsid w:val="001675F5"/>
    <w:rsid w:val="00167C41"/>
    <w:rsid w:val="0017016A"/>
    <w:rsid w:val="0017031A"/>
    <w:rsid w:val="00170951"/>
    <w:rsid w:val="00171200"/>
    <w:rsid w:val="00171335"/>
    <w:rsid w:val="0017133A"/>
    <w:rsid w:val="001717B8"/>
    <w:rsid w:val="00171C99"/>
    <w:rsid w:val="001729DA"/>
    <w:rsid w:val="00172A4E"/>
    <w:rsid w:val="00172B53"/>
    <w:rsid w:val="00172DB7"/>
    <w:rsid w:val="00172EEA"/>
    <w:rsid w:val="00172F46"/>
    <w:rsid w:val="00172FA4"/>
    <w:rsid w:val="001736A4"/>
    <w:rsid w:val="00173B50"/>
    <w:rsid w:val="00174DF1"/>
    <w:rsid w:val="00174EEE"/>
    <w:rsid w:val="0017529B"/>
    <w:rsid w:val="00175471"/>
    <w:rsid w:val="00175BE8"/>
    <w:rsid w:val="00175E5B"/>
    <w:rsid w:val="001768BF"/>
    <w:rsid w:val="00176944"/>
    <w:rsid w:val="00176B92"/>
    <w:rsid w:val="00176C20"/>
    <w:rsid w:val="001771A4"/>
    <w:rsid w:val="00177277"/>
    <w:rsid w:val="0017739F"/>
    <w:rsid w:val="00177E3B"/>
    <w:rsid w:val="00177FD2"/>
    <w:rsid w:val="001806BB"/>
    <w:rsid w:val="00180C16"/>
    <w:rsid w:val="00180E65"/>
    <w:rsid w:val="001812B7"/>
    <w:rsid w:val="0018143B"/>
    <w:rsid w:val="001815F1"/>
    <w:rsid w:val="00181A7A"/>
    <w:rsid w:val="00181D5F"/>
    <w:rsid w:val="00181F2E"/>
    <w:rsid w:val="001828E1"/>
    <w:rsid w:val="001834DE"/>
    <w:rsid w:val="00183A5B"/>
    <w:rsid w:val="00183DDB"/>
    <w:rsid w:val="001848D4"/>
    <w:rsid w:val="00184A26"/>
    <w:rsid w:val="00185007"/>
    <w:rsid w:val="00185829"/>
    <w:rsid w:val="00185AC7"/>
    <w:rsid w:val="00185BB5"/>
    <w:rsid w:val="001861C7"/>
    <w:rsid w:val="001865FC"/>
    <w:rsid w:val="001868CC"/>
    <w:rsid w:val="001902E6"/>
    <w:rsid w:val="00190479"/>
    <w:rsid w:val="00193017"/>
    <w:rsid w:val="0019308B"/>
    <w:rsid w:val="001937DA"/>
    <w:rsid w:val="001943C7"/>
    <w:rsid w:val="00194731"/>
    <w:rsid w:val="00194C47"/>
    <w:rsid w:val="00194E91"/>
    <w:rsid w:val="00194F53"/>
    <w:rsid w:val="00195031"/>
    <w:rsid w:val="0019527B"/>
    <w:rsid w:val="0019531C"/>
    <w:rsid w:val="00195676"/>
    <w:rsid w:val="0019589F"/>
    <w:rsid w:val="00195DF4"/>
    <w:rsid w:val="00196834"/>
    <w:rsid w:val="00197304"/>
    <w:rsid w:val="001978B5"/>
    <w:rsid w:val="001A01ED"/>
    <w:rsid w:val="001A0600"/>
    <w:rsid w:val="001A0721"/>
    <w:rsid w:val="001A0764"/>
    <w:rsid w:val="001A0771"/>
    <w:rsid w:val="001A0974"/>
    <w:rsid w:val="001A0AF9"/>
    <w:rsid w:val="001A0C71"/>
    <w:rsid w:val="001A0ED9"/>
    <w:rsid w:val="001A12BB"/>
    <w:rsid w:val="001A1654"/>
    <w:rsid w:val="001A17AD"/>
    <w:rsid w:val="001A1894"/>
    <w:rsid w:val="001A1C9C"/>
    <w:rsid w:val="001A1CAB"/>
    <w:rsid w:val="001A210C"/>
    <w:rsid w:val="001A2175"/>
    <w:rsid w:val="001A2EEE"/>
    <w:rsid w:val="001A3D3C"/>
    <w:rsid w:val="001A415D"/>
    <w:rsid w:val="001A464A"/>
    <w:rsid w:val="001A4B70"/>
    <w:rsid w:val="001A5018"/>
    <w:rsid w:val="001A56F8"/>
    <w:rsid w:val="001A5868"/>
    <w:rsid w:val="001A5985"/>
    <w:rsid w:val="001A5A18"/>
    <w:rsid w:val="001A685D"/>
    <w:rsid w:val="001A6DD0"/>
    <w:rsid w:val="001A6E98"/>
    <w:rsid w:val="001A6F02"/>
    <w:rsid w:val="001A70EC"/>
    <w:rsid w:val="001A7382"/>
    <w:rsid w:val="001A73E8"/>
    <w:rsid w:val="001A76FD"/>
    <w:rsid w:val="001B0038"/>
    <w:rsid w:val="001B0446"/>
    <w:rsid w:val="001B05AE"/>
    <w:rsid w:val="001B0A4D"/>
    <w:rsid w:val="001B0FD5"/>
    <w:rsid w:val="001B11EB"/>
    <w:rsid w:val="001B1784"/>
    <w:rsid w:val="001B2058"/>
    <w:rsid w:val="001B25B3"/>
    <w:rsid w:val="001B2928"/>
    <w:rsid w:val="001B33B8"/>
    <w:rsid w:val="001B3B66"/>
    <w:rsid w:val="001B3C26"/>
    <w:rsid w:val="001B4D82"/>
    <w:rsid w:val="001B6515"/>
    <w:rsid w:val="001B6882"/>
    <w:rsid w:val="001B74D3"/>
    <w:rsid w:val="001B7D4E"/>
    <w:rsid w:val="001C07D1"/>
    <w:rsid w:val="001C0BBA"/>
    <w:rsid w:val="001C0ED4"/>
    <w:rsid w:val="001C0EE3"/>
    <w:rsid w:val="001C15A9"/>
    <w:rsid w:val="001C18A1"/>
    <w:rsid w:val="001C1905"/>
    <w:rsid w:val="001C23F2"/>
    <w:rsid w:val="001C2627"/>
    <w:rsid w:val="001C27AA"/>
    <w:rsid w:val="001C2897"/>
    <w:rsid w:val="001C37DD"/>
    <w:rsid w:val="001C38D4"/>
    <w:rsid w:val="001C3C0F"/>
    <w:rsid w:val="001C4C4B"/>
    <w:rsid w:val="001C4E24"/>
    <w:rsid w:val="001C4F64"/>
    <w:rsid w:val="001C5369"/>
    <w:rsid w:val="001C540E"/>
    <w:rsid w:val="001C58A8"/>
    <w:rsid w:val="001C6C46"/>
    <w:rsid w:val="001C7753"/>
    <w:rsid w:val="001C7865"/>
    <w:rsid w:val="001C79FB"/>
    <w:rsid w:val="001C7C42"/>
    <w:rsid w:val="001C7C8B"/>
    <w:rsid w:val="001D058A"/>
    <w:rsid w:val="001D0830"/>
    <w:rsid w:val="001D1622"/>
    <w:rsid w:val="001D16C0"/>
    <w:rsid w:val="001D1AFD"/>
    <w:rsid w:val="001D1F44"/>
    <w:rsid w:val="001D2109"/>
    <w:rsid w:val="001D21C3"/>
    <w:rsid w:val="001D253B"/>
    <w:rsid w:val="001D3657"/>
    <w:rsid w:val="001D37C7"/>
    <w:rsid w:val="001D3828"/>
    <w:rsid w:val="001D43A9"/>
    <w:rsid w:val="001D44C4"/>
    <w:rsid w:val="001D4760"/>
    <w:rsid w:val="001D4A58"/>
    <w:rsid w:val="001D51CD"/>
    <w:rsid w:val="001D5584"/>
    <w:rsid w:val="001D5732"/>
    <w:rsid w:val="001D59FB"/>
    <w:rsid w:val="001D6590"/>
    <w:rsid w:val="001D6A64"/>
    <w:rsid w:val="001D6E9C"/>
    <w:rsid w:val="001D79C8"/>
    <w:rsid w:val="001E0AA5"/>
    <w:rsid w:val="001E0D10"/>
    <w:rsid w:val="001E0DED"/>
    <w:rsid w:val="001E1190"/>
    <w:rsid w:val="001E1662"/>
    <w:rsid w:val="001E1CB0"/>
    <w:rsid w:val="001E20E5"/>
    <w:rsid w:val="001E2583"/>
    <w:rsid w:val="001E33F8"/>
    <w:rsid w:val="001E389E"/>
    <w:rsid w:val="001E3B54"/>
    <w:rsid w:val="001E3E8E"/>
    <w:rsid w:val="001E45E8"/>
    <w:rsid w:val="001E4857"/>
    <w:rsid w:val="001E4961"/>
    <w:rsid w:val="001E4E20"/>
    <w:rsid w:val="001E5572"/>
    <w:rsid w:val="001E5F8B"/>
    <w:rsid w:val="001E66F3"/>
    <w:rsid w:val="001E6C1E"/>
    <w:rsid w:val="001E7283"/>
    <w:rsid w:val="001E770F"/>
    <w:rsid w:val="001F14CF"/>
    <w:rsid w:val="001F1F04"/>
    <w:rsid w:val="001F2497"/>
    <w:rsid w:val="001F296E"/>
    <w:rsid w:val="001F297D"/>
    <w:rsid w:val="001F2C16"/>
    <w:rsid w:val="001F3170"/>
    <w:rsid w:val="001F43D2"/>
    <w:rsid w:val="001F465E"/>
    <w:rsid w:val="001F4986"/>
    <w:rsid w:val="001F604E"/>
    <w:rsid w:val="001F60CB"/>
    <w:rsid w:val="001F65E1"/>
    <w:rsid w:val="001F6752"/>
    <w:rsid w:val="001F6FCD"/>
    <w:rsid w:val="001F6FE3"/>
    <w:rsid w:val="001F7F18"/>
    <w:rsid w:val="00200D8B"/>
    <w:rsid w:val="00201085"/>
    <w:rsid w:val="00201763"/>
    <w:rsid w:val="002019E0"/>
    <w:rsid w:val="00201A75"/>
    <w:rsid w:val="00202120"/>
    <w:rsid w:val="00202A03"/>
    <w:rsid w:val="00203612"/>
    <w:rsid w:val="0020380F"/>
    <w:rsid w:val="00203BEE"/>
    <w:rsid w:val="00203DFB"/>
    <w:rsid w:val="0020475E"/>
    <w:rsid w:val="00204AF2"/>
    <w:rsid w:val="00204B0F"/>
    <w:rsid w:val="00204BDC"/>
    <w:rsid w:val="0020521D"/>
    <w:rsid w:val="0020542E"/>
    <w:rsid w:val="00205BB0"/>
    <w:rsid w:val="00205F60"/>
    <w:rsid w:val="002064AC"/>
    <w:rsid w:val="00206D27"/>
    <w:rsid w:val="00206E72"/>
    <w:rsid w:val="002074BD"/>
    <w:rsid w:val="00207E21"/>
    <w:rsid w:val="00207ECC"/>
    <w:rsid w:val="0021029B"/>
    <w:rsid w:val="002103BB"/>
    <w:rsid w:val="00210A10"/>
    <w:rsid w:val="00210A17"/>
    <w:rsid w:val="00210AA9"/>
    <w:rsid w:val="00210B4C"/>
    <w:rsid w:val="00210CF3"/>
    <w:rsid w:val="00210E49"/>
    <w:rsid w:val="00211105"/>
    <w:rsid w:val="0021160D"/>
    <w:rsid w:val="00211AD3"/>
    <w:rsid w:val="00211EB4"/>
    <w:rsid w:val="0021201E"/>
    <w:rsid w:val="00212905"/>
    <w:rsid w:val="00212FD8"/>
    <w:rsid w:val="00213A13"/>
    <w:rsid w:val="00213B1C"/>
    <w:rsid w:val="00213DEE"/>
    <w:rsid w:val="00213EC0"/>
    <w:rsid w:val="00213F4F"/>
    <w:rsid w:val="00214526"/>
    <w:rsid w:val="00214627"/>
    <w:rsid w:val="00214E27"/>
    <w:rsid w:val="002155EB"/>
    <w:rsid w:val="00215F10"/>
    <w:rsid w:val="0021619D"/>
    <w:rsid w:val="00216301"/>
    <w:rsid w:val="0021631C"/>
    <w:rsid w:val="00216CCA"/>
    <w:rsid w:val="00216CD5"/>
    <w:rsid w:val="00217111"/>
    <w:rsid w:val="00221772"/>
    <w:rsid w:val="00221F02"/>
    <w:rsid w:val="0022227E"/>
    <w:rsid w:val="0022262A"/>
    <w:rsid w:val="0022302C"/>
    <w:rsid w:val="002236EE"/>
    <w:rsid w:val="002239D2"/>
    <w:rsid w:val="0022402D"/>
    <w:rsid w:val="002241F7"/>
    <w:rsid w:val="00224409"/>
    <w:rsid w:val="00224FDB"/>
    <w:rsid w:val="00225050"/>
    <w:rsid w:val="0022596E"/>
    <w:rsid w:val="00225C14"/>
    <w:rsid w:val="0022662D"/>
    <w:rsid w:val="00226A13"/>
    <w:rsid w:val="00226F8E"/>
    <w:rsid w:val="002273C8"/>
    <w:rsid w:val="00227595"/>
    <w:rsid w:val="00227821"/>
    <w:rsid w:val="002278FA"/>
    <w:rsid w:val="00227976"/>
    <w:rsid w:val="00227A5F"/>
    <w:rsid w:val="00227E88"/>
    <w:rsid w:val="00227FF0"/>
    <w:rsid w:val="0023000D"/>
    <w:rsid w:val="00230702"/>
    <w:rsid w:val="002309DB"/>
    <w:rsid w:val="00230C82"/>
    <w:rsid w:val="002310B3"/>
    <w:rsid w:val="00231164"/>
    <w:rsid w:val="002319E1"/>
    <w:rsid w:val="00231AC6"/>
    <w:rsid w:val="002321CE"/>
    <w:rsid w:val="00232278"/>
    <w:rsid w:val="00232F05"/>
    <w:rsid w:val="0023303B"/>
    <w:rsid w:val="002330DD"/>
    <w:rsid w:val="002333AE"/>
    <w:rsid w:val="00233642"/>
    <w:rsid w:val="00233CAB"/>
    <w:rsid w:val="00233DF1"/>
    <w:rsid w:val="00234A24"/>
    <w:rsid w:val="00235003"/>
    <w:rsid w:val="00235B98"/>
    <w:rsid w:val="00236327"/>
    <w:rsid w:val="00236638"/>
    <w:rsid w:val="00236779"/>
    <w:rsid w:val="0023694B"/>
    <w:rsid w:val="002371D8"/>
    <w:rsid w:val="002373DD"/>
    <w:rsid w:val="002376A9"/>
    <w:rsid w:val="00237A77"/>
    <w:rsid w:val="00237C41"/>
    <w:rsid w:val="0024070F"/>
    <w:rsid w:val="00240F66"/>
    <w:rsid w:val="0024152A"/>
    <w:rsid w:val="0024223E"/>
    <w:rsid w:val="00242796"/>
    <w:rsid w:val="0024324F"/>
    <w:rsid w:val="002434A4"/>
    <w:rsid w:val="002435FF"/>
    <w:rsid w:val="00244289"/>
    <w:rsid w:val="002442D9"/>
    <w:rsid w:val="00244B79"/>
    <w:rsid w:val="00245E78"/>
    <w:rsid w:val="002460BB"/>
    <w:rsid w:val="00246EED"/>
    <w:rsid w:val="0024724E"/>
    <w:rsid w:val="002476E6"/>
    <w:rsid w:val="00247D02"/>
    <w:rsid w:val="0025040D"/>
    <w:rsid w:val="0025079B"/>
    <w:rsid w:val="00250932"/>
    <w:rsid w:val="00251F10"/>
    <w:rsid w:val="0025213C"/>
    <w:rsid w:val="002522B2"/>
    <w:rsid w:val="0025266E"/>
    <w:rsid w:val="002526F8"/>
    <w:rsid w:val="0025287C"/>
    <w:rsid w:val="00252994"/>
    <w:rsid w:val="002535E5"/>
    <w:rsid w:val="0025381A"/>
    <w:rsid w:val="0025422A"/>
    <w:rsid w:val="00254982"/>
    <w:rsid w:val="00254F97"/>
    <w:rsid w:val="00255B66"/>
    <w:rsid w:val="00255F31"/>
    <w:rsid w:val="00255F8D"/>
    <w:rsid w:val="0025641E"/>
    <w:rsid w:val="0025690C"/>
    <w:rsid w:val="00256C46"/>
    <w:rsid w:val="0025714A"/>
    <w:rsid w:val="002572ED"/>
    <w:rsid w:val="002577BC"/>
    <w:rsid w:val="00257DB0"/>
    <w:rsid w:val="00260464"/>
    <w:rsid w:val="00260DEB"/>
    <w:rsid w:val="00261011"/>
    <w:rsid w:val="00261BE0"/>
    <w:rsid w:val="002625D4"/>
    <w:rsid w:val="00262961"/>
    <w:rsid w:val="00262A84"/>
    <w:rsid w:val="00262BDF"/>
    <w:rsid w:val="00263554"/>
    <w:rsid w:val="002636EF"/>
    <w:rsid w:val="00263705"/>
    <w:rsid w:val="0026381E"/>
    <w:rsid w:val="00263A48"/>
    <w:rsid w:val="00263D12"/>
    <w:rsid w:val="00263E55"/>
    <w:rsid w:val="00264DF2"/>
    <w:rsid w:val="00265002"/>
    <w:rsid w:val="0026502A"/>
    <w:rsid w:val="0026583A"/>
    <w:rsid w:val="002659EB"/>
    <w:rsid w:val="002661C3"/>
    <w:rsid w:val="002670F0"/>
    <w:rsid w:val="0026721E"/>
    <w:rsid w:val="00267288"/>
    <w:rsid w:val="002677E6"/>
    <w:rsid w:val="00267AB7"/>
    <w:rsid w:val="00270478"/>
    <w:rsid w:val="0027093F"/>
    <w:rsid w:val="00270A58"/>
    <w:rsid w:val="00271058"/>
    <w:rsid w:val="002713E8"/>
    <w:rsid w:val="00271949"/>
    <w:rsid w:val="00271B3C"/>
    <w:rsid w:val="002729D3"/>
    <w:rsid w:val="002732DD"/>
    <w:rsid w:val="002734F6"/>
    <w:rsid w:val="00273832"/>
    <w:rsid w:val="002738BA"/>
    <w:rsid w:val="002741B0"/>
    <w:rsid w:val="002742A3"/>
    <w:rsid w:val="00274DC2"/>
    <w:rsid w:val="0027510F"/>
    <w:rsid w:val="002757F7"/>
    <w:rsid w:val="002758DC"/>
    <w:rsid w:val="00276535"/>
    <w:rsid w:val="00276B06"/>
    <w:rsid w:val="00276B40"/>
    <w:rsid w:val="00276C16"/>
    <w:rsid w:val="00276F00"/>
    <w:rsid w:val="00277203"/>
    <w:rsid w:val="00277335"/>
    <w:rsid w:val="0027753B"/>
    <w:rsid w:val="002778DF"/>
    <w:rsid w:val="00277F6A"/>
    <w:rsid w:val="0028043E"/>
    <w:rsid w:val="00280874"/>
    <w:rsid w:val="00280DA9"/>
    <w:rsid w:val="00281095"/>
    <w:rsid w:val="0028123C"/>
    <w:rsid w:val="0028134F"/>
    <w:rsid w:val="00281662"/>
    <w:rsid w:val="0028175C"/>
    <w:rsid w:val="00281F2E"/>
    <w:rsid w:val="00281F8D"/>
    <w:rsid w:val="002825A9"/>
    <w:rsid w:val="00282616"/>
    <w:rsid w:val="00282BF4"/>
    <w:rsid w:val="00282D5D"/>
    <w:rsid w:val="0028310D"/>
    <w:rsid w:val="0028398F"/>
    <w:rsid w:val="00283C3E"/>
    <w:rsid w:val="002842BA"/>
    <w:rsid w:val="00284613"/>
    <w:rsid w:val="00284A81"/>
    <w:rsid w:val="00284F40"/>
    <w:rsid w:val="00285B60"/>
    <w:rsid w:val="00285C41"/>
    <w:rsid w:val="002868CF"/>
    <w:rsid w:val="002872A8"/>
    <w:rsid w:val="00287992"/>
    <w:rsid w:val="00287A29"/>
    <w:rsid w:val="002904A3"/>
    <w:rsid w:val="002909FD"/>
    <w:rsid w:val="002916F7"/>
    <w:rsid w:val="002918A6"/>
    <w:rsid w:val="002918C2"/>
    <w:rsid w:val="00291AA8"/>
    <w:rsid w:val="00291DA1"/>
    <w:rsid w:val="00291FFB"/>
    <w:rsid w:val="00293449"/>
    <w:rsid w:val="0029354B"/>
    <w:rsid w:val="00293AB1"/>
    <w:rsid w:val="0029401C"/>
    <w:rsid w:val="0029406E"/>
    <w:rsid w:val="00294141"/>
    <w:rsid w:val="00295280"/>
    <w:rsid w:val="00295628"/>
    <w:rsid w:val="0029671A"/>
    <w:rsid w:val="00297805"/>
    <w:rsid w:val="002A0298"/>
    <w:rsid w:val="002A0BF3"/>
    <w:rsid w:val="002A0E5B"/>
    <w:rsid w:val="002A0FA6"/>
    <w:rsid w:val="002A1B2F"/>
    <w:rsid w:val="002A24DE"/>
    <w:rsid w:val="002A34F6"/>
    <w:rsid w:val="002A3B29"/>
    <w:rsid w:val="002A4703"/>
    <w:rsid w:val="002A4AF1"/>
    <w:rsid w:val="002A4E16"/>
    <w:rsid w:val="002A573E"/>
    <w:rsid w:val="002A5F2A"/>
    <w:rsid w:val="002A5FA6"/>
    <w:rsid w:val="002A6ABF"/>
    <w:rsid w:val="002A743B"/>
    <w:rsid w:val="002A7884"/>
    <w:rsid w:val="002A79AE"/>
    <w:rsid w:val="002B0A62"/>
    <w:rsid w:val="002B0B53"/>
    <w:rsid w:val="002B0C1D"/>
    <w:rsid w:val="002B0C5C"/>
    <w:rsid w:val="002B1086"/>
    <w:rsid w:val="002B1164"/>
    <w:rsid w:val="002B11CE"/>
    <w:rsid w:val="002B146D"/>
    <w:rsid w:val="002B1DCF"/>
    <w:rsid w:val="002B201B"/>
    <w:rsid w:val="002B25AF"/>
    <w:rsid w:val="002B25EE"/>
    <w:rsid w:val="002B29B9"/>
    <w:rsid w:val="002B33EB"/>
    <w:rsid w:val="002B42CA"/>
    <w:rsid w:val="002B4403"/>
    <w:rsid w:val="002B4983"/>
    <w:rsid w:val="002B4A8B"/>
    <w:rsid w:val="002B4DB5"/>
    <w:rsid w:val="002B507A"/>
    <w:rsid w:val="002B6450"/>
    <w:rsid w:val="002B669F"/>
    <w:rsid w:val="002B71A6"/>
    <w:rsid w:val="002B729B"/>
    <w:rsid w:val="002B744A"/>
    <w:rsid w:val="002B750C"/>
    <w:rsid w:val="002B7E78"/>
    <w:rsid w:val="002B7F1E"/>
    <w:rsid w:val="002C03B3"/>
    <w:rsid w:val="002C04BE"/>
    <w:rsid w:val="002C0694"/>
    <w:rsid w:val="002C0843"/>
    <w:rsid w:val="002C19CA"/>
    <w:rsid w:val="002C1ED7"/>
    <w:rsid w:val="002C24CA"/>
    <w:rsid w:val="002C2C82"/>
    <w:rsid w:val="002C37C0"/>
    <w:rsid w:val="002C3863"/>
    <w:rsid w:val="002C4629"/>
    <w:rsid w:val="002C4C83"/>
    <w:rsid w:val="002C5474"/>
    <w:rsid w:val="002C5A96"/>
    <w:rsid w:val="002C699B"/>
    <w:rsid w:val="002C6B67"/>
    <w:rsid w:val="002C6DB0"/>
    <w:rsid w:val="002C76C7"/>
    <w:rsid w:val="002C7B9A"/>
    <w:rsid w:val="002C7D9B"/>
    <w:rsid w:val="002D0AF8"/>
    <w:rsid w:val="002D126E"/>
    <w:rsid w:val="002D1466"/>
    <w:rsid w:val="002D1B49"/>
    <w:rsid w:val="002D1F2B"/>
    <w:rsid w:val="002D24E3"/>
    <w:rsid w:val="002D2814"/>
    <w:rsid w:val="002D3976"/>
    <w:rsid w:val="002D3B81"/>
    <w:rsid w:val="002D3C86"/>
    <w:rsid w:val="002D3CB1"/>
    <w:rsid w:val="002D3D54"/>
    <w:rsid w:val="002D4050"/>
    <w:rsid w:val="002D4222"/>
    <w:rsid w:val="002D43AF"/>
    <w:rsid w:val="002D46DB"/>
    <w:rsid w:val="002D4955"/>
    <w:rsid w:val="002D4AD7"/>
    <w:rsid w:val="002D4DF4"/>
    <w:rsid w:val="002D4E8F"/>
    <w:rsid w:val="002D515A"/>
    <w:rsid w:val="002D5C28"/>
    <w:rsid w:val="002D666F"/>
    <w:rsid w:val="002D6FB4"/>
    <w:rsid w:val="002D720A"/>
    <w:rsid w:val="002D73B0"/>
    <w:rsid w:val="002D74EC"/>
    <w:rsid w:val="002D7E24"/>
    <w:rsid w:val="002E0969"/>
    <w:rsid w:val="002E0BBB"/>
    <w:rsid w:val="002E0E05"/>
    <w:rsid w:val="002E0E27"/>
    <w:rsid w:val="002E14C3"/>
    <w:rsid w:val="002E179B"/>
    <w:rsid w:val="002E1E40"/>
    <w:rsid w:val="002E2009"/>
    <w:rsid w:val="002E2993"/>
    <w:rsid w:val="002E2C81"/>
    <w:rsid w:val="002E3F1B"/>
    <w:rsid w:val="002E401B"/>
    <w:rsid w:val="002E409C"/>
    <w:rsid w:val="002E4F39"/>
    <w:rsid w:val="002E5328"/>
    <w:rsid w:val="002E56A5"/>
    <w:rsid w:val="002E582B"/>
    <w:rsid w:val="002E6652"/>
    <w:rsid w:val="002E6B84"/>
    <w:rsid w:val="002E6ED0"/>
    <w:rsid w:val="002E7048"/>
    <w:rsid w:val="002E7C67"/>
    <w:rsid w:val="002E7EE7"/>
    <w:rsid w:val="002F04C1"/>
    <w:rsid w:val="002F053B"/>
    <w:rsid w:val="002F08DB"/>
    <w:rsid w:val="002F1115"/>
    <w:rsid w:val="002F14C6"/>
    <w:rsid w:val="002F1508"/>
    <w:rsid w:val="002F15D2"/>
    <w:rsid w:val="002F18C5"/>
    <w:rsid w:val="002F18CC"/>
    <w:rsid w:val="002F209A"/>
    <w:rsid w:val="002F3FCF"/>
    <w:rsid w:val="002F4CC6"/>
    <w:rsid w:val="002F524A"/>
    <w:rsid w:val="002F524B"/>
    <w:rsid w:val="002F580C"/>
    <w:rsid w:val="002F5FEC"/>
    <w:rsid w:val="002F61C1"/>
    <w:rsid w:val="002F7851"/>
    <w:rsid w:val="002F7A77"/>
    <w:rsid w:val="002F7F20"/>
    <w:rsid w:val="0030012F"/>
    <w:rsid w:val="003005B5"/>
    <w:rsid w:val="00300D4B"/>
    <w:rsid w:val="003026C4"/>
    <w:rsid w:val="00302AE3"/>
    <w:rsid w:val="00302EF3"/>
    <w:rsid w:val="00303232"/>
    <w:rsid w:val="0030482B"/>
    <w:rsid w:val="00305031"/>
    <w:rsid w:val="0030530D"/>
    <w:rsid w:val="00305C9B"/>
    <w:rsid w:val="00306282"/>
    <w:rsid w:val="00306490"/>
    <w:rsid w:val="00306E23"/>
    <w:rsid w:val="003075EB"/>
    <w:rsid w:val="003077FF"/>
    <w:rsid w:val="00307E03"/>
    <w:rsid w:val="003102B7"/>
    <w:rsid w:val="00310790"/>
    <w:rsid w:val="0031081D"/>
    <w:rsid w:val="0031097D"/>
    <w:rsid w:val="00310E77"/>
    <w:rsid w:val="00310E81"/>
    <w:rsid w:val="0031108E"/>
    <w:rsid w:val="0031127E"/>
    <w:rsid w:val="00311954"/>
    <w:rsid w:val="00311D13"/>
    <w:rsid w:val="00312125"/>
    <w:rsid w:val="00312CA1"/>
    <w:rsid w:val="003130F3"/>
    <w:rsid w:val="00313913"/>
    <w:rsid w:val="003145FD"/>
    <w:rsid w:val="00314EA2"/>
    <w:rsid w:val="0031513F"/>
    <w:rsid w:val="0031608B"/>
    <w:rsid w:val="003162B7"/>
    <w:rsid w:val="0031670A"/>
    <w:rsid w:val="0031695E"/>
    <w:rsid w:val="0031696E"/>
    <w:rsid w:val="00316B29"/>
    <w:rsid w:val="00317418"/>
    <w:rsid w:val="00317A4B"/>
    <w:rsid w:val="003206BC"/>
    <w:rsid w:val="0032092A"/>
    <w:rsid w:val="00320C19"/>
    <w:rsid w:val="00321035"/>
    <w:rsid w:val="0032168F"/>
    <w:rsid w:val="00323637"/>
    <w:rsid w:val="003236BC"/>
    <w:rsid w:val="003239BC"/>
    <w:rsid w:val="00324003"/>
    <w:rsid w:val="003240FA"/>
    <w:rsid w:val="003244E8"/>
    <w:rsid w:val="00324524"/>
    <w:rsid w:val="00324739"/>
    <w:rsid w:val="00324E48"/>
    <w:rsid w:val="00325C1A"/>
    <w:rsid w:val="00325FD7"/>
    <w:rsid w:val="00327357"/>
    <w:rsid w:val="003273A1"/>
    <w:rsid w:val="00327F86"/>
    <w:rsid w:val="0033060F"/>
    <w:rsid w:val="00330A60"/>
    <w:rsid w:val="00330A66"/>
    <w:rsid w:val="00330E02"/>
    <w:rsid w:val="003315A8"/>
    <w:rsid w:val="00332590"/>
    <w:rsid w:val="003328E9"/>
    <w:rsid w:val="00332B4F"/>
    <w:rsid w:val="00332EC5"/>
    <w:rsid w:val="003345A2"/>
    <w:rsid w:val="00334F1F"/>
    <w:rsid w:val="00335DED"/>
    <w:rsid w:val="00336023"/>
    <w:rsid w:val="003379BC"/>
    <w:rsid w:val="00337E60"/>
    <w:rsid w:val="0034016F"/>
    <w:rsid w:val="003402F1"/>
    <w:rsid w:val="003405F9"/>
    <w:rsid w:val="00340B8D"/>
    <w:rsid w:val="003419DF"/>
    <w:rsid w:val="00341D09"/>
    <w:rsid w:val="003423F5"/>
    <w:rsid w:val="00342434"/>
    <w:rsid w:val="00342435"/>
    <w:rsid w:val="00342FB1"/>
    <w:rsid w:val="00343072"/>
    <w:rsid w:val="0034319F"/>
    <w:rsid w:val="00343D1E"/>
    <w:rsid w:val="00343E26"/>
    <w:rsid w:val="003441A0"/>
    <w:rsid w:val="00344E06"/>
    <w:rsid w:val="00345463"/>
    <w:rsid w:val="003455E8"/>
    <w:rsid w:val="00346C65"/>
    <w:rsid w:val="00346F05"/>
    <w:rsid w:val="00346FB3"/>
    <w:rsid w:val="003470BA"/>
    <w:rsid w:val="00347243"/>
    <w:rsid w:val="00347582"/>
    <w:rsid w:val="00347CC2"/>
    <w:rsid w:val="00347E67"/>
    <w:rsid w:val="00347EE4"/>
    <w:rsid w:val="003503A6"/>
    <w:rsid w:val="00350590"/>
    <w:rsid w:val="00350CFB"/>
    <w:rsid w:val="00350DA9"/>
    <w:rsid w:val="00350E20"/>
    <w:rsid w:val="0035139F"/>
    <w:rsid w:val="00351A3D"/>
    <w:rsid w:val="00351B7C"/>
    <w:rsid w:val="00351CF8"/>
    <w:rsid w:val="00353671"/>
    <w:rsid w:val="00354250"/>
    <w:rsid w:val="003543DB"/>
    <w:rsid w:val="003550D0"/>
    <w:rsid w:val="00355487"/>
    <w:rsid w:val="00355DA6"/>
    <w:rsid w:val="00355E49"/>
    <w:rsid w:val="00356072"/>
    <w:rsid w:val="00356186"/>
    <w:rsid w:val="00356C25"/>
    <w:rsid w:val="00356D00"/>
    <w:rsid w:val="00357B8F"/>
    <w:rsid w:val="00357C8F"/>
    <w:rsid w:val="003602E8"/>
    <w:rsid w:val="00360E5C"/>
    <w:rsid w:val="0036106D"/>
    <w:rsid w:val="0036177B"/>
    <w:rsid w:val="0036182D"/>
    <w:rsid w:val="00361A81"/>
    <w:rsid w:val="00361E03"/>
    <w:rsid w:val="00362256"/>
    <w:rsid w:val="0036230A"/>
    <w:rsid w:val="00362A23"/>
    <w:rsid w:val="00362B82"/>
    <w:rsid w:val="00362DFF"/>
    <w:rsid w:val="00362FA7"/>
    <w:rsid w:val="00363088"/>
    <w:rsid w:val="00363BE9"/>
    <w:rsid w:val="0036402B"/>
    <w:rsid w:val="00364281"/>
    <w:rsid w:val="00364302"/>
    <w:rsid w:val="00364A72"/>
    <w:rsid w:val="00364BA0"/>
    <w:rsid w:val="00364F37"/>
    <w:rsid w:val="00364FA9"/>
    <w:rsid w:val="0036508B"/>
    <w:rsid w:val="00365193"/>
    <w:rsid w:val="00365BA7"/>
    <w:rsid w:val="00365F36"/>
    <w:rsid w:val="00366681"/>
    <w:rsid w:val="003666D7"/>
    <w:rsid w:val="00366E4C"/>
    <w:rsid w:val="00367324"/>
    <w:rsid w:val="00367571"/>
    <w:rsid w:val="003702C3"/>
    <w:rsid w:val="00371308"/>
    <w:rsid w:val="00371752"/>
    <w:rsid w:val="00371952"/>
    <w:rsid w:val="00371B68"/>
    <w:rsid w:val="00371E40"/>
    <w:rsid w:val="00372104"/>
    <w:rsid w:val="0037255E"/>
    <w:rsid w:val="0037297E"/>
    <w:rsid w:val="00372EA3"/>
    <w:rsid w:val="00373766"/>
    <w:rsid w:val="00373880"/>
    <w:rsid w:val="003741BC"/>
    <w:rsid w:val="00374561"/>
    <w:rsid w:val="003745BD"/>
    <w:rsid w:val="003749EF"/>
    <w:rsid w:val="00374DCE"/>
    <w:rsid w:val="00374FCD"/>
    <w:rsid w:val="00375CE4"/>
    <w:rsid w:val="00375DF6"/>
    <w:rsid w:val="0037675F"/>
    <w:rsid w:val="00376C63"/>
    <w:rsid w:val="00377657"/>
    <w:rsid w:val="00380118"/>
    <w:rsid w:val="003809B6"/>
    <w:rsid w:val="00380A96"/>
    <w:rsid w:val="00380C97"/>
    <w:rsid w:val="0038159C"/>
    <w:rsid w:val="0038179D"/>
    <w:rsid w:val="00382000"/>
    <w:rsid w:val="00382C7E"/>
    <w:rsid w:val="0038305B"/>
    <w:rsid w:val="003833FC"/>
    <w:rsid w:val="00384B98"/>
    <w:rsid w:val="00384F2A"/>
    <w:rsid w:val="0038561A"/>
    <w:rsid w:val="00385E90"/>
    <w:rsid w:val="00385ED0"/>
    <w:rsid w:val="003861B7"/>
    <w:rsid w:val="00386965"/>
    <w:rsid w:val="003869F9"/>
    <w:rsid w:val="00386ADB"/>
    <w:rsid w:val="00386CE1"/>
    <w:rsid w:val="003872BE"/>
    <w:rsid w:val="003872EF"/>
    <w:rsid w:val="003874CA"/>
    <w:rsid w:val="003904AE"/>
    <w:rsid w:val="003906A9"/>
    <w:rsid w:val="00390AD7"/>
    <w:rsid w:val="00390D17"/>
    <w:rsid w:val="00390EFC"/>
    <w:rsid w:val="0039103F"/>
    <w:rsid w:val="00391344"/>
    <w:rsid w:val="003914DF"/>
    <w:rsid w:val="003925E0"/>
    <w:rsid w:val="00392884"/>
    <w:rsid w:val="003928EC"/>
    <w:rsid w:val="00393363"/>
    <w:rsid w:val="0039357C"/>
    <w:rsid w:val="00393E2F"/>
    <w:rsid w:val="00394157"/>
    <w:rsid w:val="00394B74"/>
    <w:rsid w:val="00394C0C"/>
    <w:rsid w:val="00394D07"/>
    <w:rsid w:val="00394D4C"/>
    <w:rsid w:val="00395340"/>
    <w:rsid w:val="00395424"/>
    <w:rsid w:val="00395C11"/>
    <w:rsid w:val="00395F29"/>
    <w:rsid w:val="00396050"/>
    <w:rsid w:val="003961C6"/>
    <w:rsid w:val="003963CC"/>
    <w:rsid w:val="003966CE"/>
    <w:rsid w:val="003966F8"/>
    <w:rsid w:val="00396A13"/>
    <w:rsid w:val="00397B42"/>
    <w:rsid w:val="00397F81"/>
    <w:rsid w:val="003A07C2"/>
    <w:rsid w:val="003A0A32"/>
    <w:rsid w:val="003A0E24"/>
    <w:rsid w:val="003A1E81"/>
    <w:rsid w:val="003A1FA6"/>
    <w:rsid w:val="003A2359"/>
    <w:rsid w:val="003A23E0"/>
    <w:rsid w:val="003A2437"/>
    <w:rsid w:val="003A35E2"/>
    <w:rsid w:val="003A3758"/>
    <w:rsid w:val="003A3966"/>
    <w:rsid w:val="003A3C13"/>
    <w:rsid w:val="003A3D2A"/>
    <w:rsid w:val="003A3DAB"/>
    <w:rsid w:val="003A445E"/>
    <w:rsid w:val="003A50B5"/>
    <w:rsid w:val="003A5735"/>
    <w:rsid w:val="003A57B2"/>
    <w:rsid w:val="003A5FCD"/>
    <w:rsid w:val="003A6308"/>
    <w:rsid w:val="003A648B"/>
    <w:rsid w:val="003A65CC"/>
    <w:rsid w:val="003A665D"/>
    <w:rsid w:val="003A69EA"/>
    <w:rsid w:val="003A6A77"/>
    <w:rsid w:val="003A6B28"/>
    <w:rsid w:val="003A6E6F"/>
    <w:rsid w:val="003A6EAA"/>
    <w:rsid w:val="003A7055"/>
    <w:rsid w:val="003A7333"/>
    <w:rsid w:val="003A77B4"/>
    <w:rsid w:val="003A7C03"/>
    <w:rsid w:val="003A7CA4"/>
    <w:rsid w:val="003B0501"/>
    <w:rsid w:val="003B0A95"/>
    <w:rsid w:val="003B1342"/>
    <w:rsid w:val="003B15F2"/>
    <w:rsid w:val="003B170E"/>
    <w:rsid w:val="003B1D99"/>
    <w:rsid w:val="003B3096"/>
    <w:rsid w:val="003B30B0"/>
    <w:rsid w:val="003B32E5"/>
    <w:rsid w:val="003B3347"/>
    <w:rsid w:val="003B4150"/>
    <w:rsid w:val="003B438F"/>
    <w:rsid w:val="003B4762"/>
    <w:rsid w:val="003B48E9"/>
    <w:rsid w:val="003B531A"/>
    <w:rsid w:val="003B5D3F"/>
    <w:rsid w:val="003B5FD3"/>
    <w:rsid w:val="003B6D60"/>
    <w:rsid w:val="003B747C"/>
    <w:rsid w:val="003C01A5"/>
    <w:rsid w:val="003C0A06"/>
    <w:rsid w:val="003C0A22"/>
    <w:rsid w:val="003C1621"/>
    <w:rsid w:val="003C1907"/>
    <w:rsid w:val="003C1B55"/>
    <w:rsid w:val="003C1CBF"/>
    <w:rsid w:val="003C253B"/>
    <w:rsid w:val="003C3CFF"/>
    <w:rsid w:val="003C486A"/>
    <w:rsid w:val="003C4949"/>
    <w:rsid w:val="003C4BA0"/>
    <w:rsid w:val="003C5168"/>
    <w:rsid w:val="003C5368"/>
    <w:rsid w:val="003C6339"/>
    <w:rsid w:val="003C63F0"/>
    <w:rsid w:val="003C6493"/>
    <w:rsid w:val="003C668E"/>
    <w:rsid w:val="003C695E"/>
    <w:rsid w:val="003C69BC"/>
    <w:rsid w:val="003C6B4B"/>
    <w:rsid w:val="003C6C67"/>
    <w:rsid w:val="003C6CB4"/>
    <w:rsid w:val="003C70EB"/>
    <w:rsid w:val="003C7E6D"/>
    <w:rsid w:val="003D0106"/>
    <w:rsid w:val="003D065A"/>
    <w:rsid w:val="003D0B27"/>
    <w:rsid w:val="003D0BAA"/>
    <w:rsid w:val="003D13C7"/>
    <w:rsid w:val="003D1B5C"/>
    <w:rsid w:val="003D2240"/>
    <w:rsid w:val="003D2574"/>
    <w:rsid w:val="003D34DB"/>
    <w:rsid w:val="003D3AB3"/>
    <w:rsid w:val="003D3FCF"/>
    <w:rsid w:val="003D50CB"/>
    <w:rsid w:val="003D52F1"/>
    <w:rsid w:val="003D5EA4"/>
    <w:rsid w:val="003D6154"/>
    <w:rsid w:val="003D6FE9"/>
    <w:rsid w:val="003D78A7"/>
    <w:rsid w:val="003D7A2E"/>
    <w:rsid w:val="003D7A54"/>
    <w:rsid w:val="003E000E"/>
    <w:rsid w:val="003E0144"/>
    <w:rsid w:val="003E03EB"/>
    <w:rsid w:val="003E0B0D"/>
    <w:rsid w:val="003E0BFE"/>
    <w:rsid w:val="003E0F02"/>
    <w:rsid w:val="003E1463"/>
    <w:rsid w:val="003E146F"/>
    <w:rsid w:val="003E1890"/>
    <w:rsid w:val="003E1D9D"/>
    <w:rsid w:val="003E2786"/>
    <w:rsid w:val="003E296C"/>
    <w:rsid w:val="003E3725"/>
    <w:rsid w:val="003E388A"/>
    <w:rsid w:val="003E397D"/>
    <w:rsid w:val="003E3E54"/>
    <w:rsid w:val="003E403A"/>
    <w:rsid w:val="003E411A"/>
    <w:rsid w:val="003E4715"/>
    <w:rsid w:val="003E4D90"/>
    <w:rsid w:val="003E5239"/>
    <w:rsid w:val="003E53EE"/>
    <w:rsid w:val="003E550F"/>
    <w:rsid w:val="003E5BED"/>
    <w:rsid w:val="003E6613"/>
    <w:rsid w:val="003E66C8"/>
    <w:rsid w:val="003E6BCF"/>
    <w:rsid w:val="003E7316"/>
    <w:rsid w:val="003E7438"/>
    <w:rsid w:val="003E79A0"/>
    <w:rsid w:val="003E79A8"/>
    <w:rsid w:val="003E7DE9"/>
    <w:rsid w:val="003F0508"/>
    <w:rsid w:val="003F05DC"/>
    <w:rsid w:val="003F0F19"/>
    <w:rsid w:val="003F0FA7"/>
    <w:rsid w:val="003F1197"/>
    <w:rsid w:val="003F196C"/>
    <w:rsid w:val="003F1AB1"/>
    <w:rsid w:val="003F1B56"/>
    <w:rsid w:val="003F1D7E"/>
    <w:rsid w:val="003F1F16"/>
    <w:rsid w:val="003F2498"/>
    <w:rsid w:val="003F2906"/>
    <w:rsid w:val="003F2D22"/>
    <w:rsid w:val="003F3476"/>
    <w:rsid w:val="003F3AA7"/>
    <w:rsid w:val="003F421C"/>
    <w:rsid w:val="003F425A"/>
    <w:rsid w:val="003F4AE7"/>
    <w:rsid w:val="003F4CDD"/>
    <w:rsid w:val="003F4FA4"/>
    <w:rsid w:val="003F5889"/>
    <w:rsid w:val="003F5893"/>
    <w:rsid w:val="003F60AD"/>
    <w:rsid w:val="003F63B7"/>
    <w:rsid w:val="003F68F3"/>
    <w:rsid w:val="003F6D9F"/>
    <w:rsid w:val="003F7269"/>
    <w:rsid w:val="00400498"/>
    <w:rsid w:val="004011B3"/>
    <w:rsid w:val="004024A1"/>
    <w:rsid w:val="004028D4"/>
    <w:rsid w:val="00403552"/>
    <w:rsid w:val="0040357F"/>
    <w:rsid w:val="00403911"/>
    <w:rsid w:val="004041CF"/>
    <w:rsid w:val="004042BB"/>
    <w:rsid w:val="00404CBF"/>
    <w:rsid w:val="00404DA6"/>
    <w:rsid w:val="0040584B"/>
    <w:rsid w:val="00405D4A"/>
    <w:rsid w:val="00405FC6"/>
    <w:rsid w:val="0040609F"/>
    <w:rsid w:val="00406B74"/>
    <w:rsid w:val="00406C18"/>
    <w:rsid w:val="00406E8B"/>
    <w:rsid w:val="00407781"/>
    <w:rsid w:val="00407D57"/>
    <w:rsid w:val="00407F46"/>
    <w:rsid w:val="004107CF"/>
    <w:rsid w:val="00411104"/>
    <w:rsid w:val="004115B9"/>
    <w:rsid w:val="00411D63"/>
    <w:rsid w:val="00411E9F"/>
    <w:rsid w:val="00412109"/>
    <w:rsid w:val="00412338"/>
    <w:rsid w:val="00412A6F"/>
    <w:rsid w:val="00412F1A"/>
    <w:rsid w:val="00413250"/>
    <w:rsid w:val="00413BDF"/>
    <w:rsid w:val="00413DDE"/>
    <w:rsid w:val="00414F6C"/>
    <w:rsid w:val="00415FB8"/>
    <w:rsid w:val="004161A7"/>
    <w:rsid w:val="00416352"/>
    <w:rsid w:val="00416BD0"/>
    <w:rsid w:val="00416BEE"/>
    <w:rsid w:val="00417452"/>
    <w:rsid w:val="00417A20"/>
    <w:rsid w:val="00417B90"/>
    <w:rsid w:val="00417C1D"/>
    <w:rsid w:val="00420106"/>
    <w:rsid w:val="004204CC"/>
    <w:rsid w:val="00421E5C"/>
    <w:rsid w:val="00421F3E"/>
    <w:rsid w:val="00421F8E"/>
    <w:rsid w:val="004220DC"/>
    <w:rsid w:val="004224EB"/>
    <w:rsid w:val="00422A8C"/>
    <w:rsid w:val="00422B4D"/>
    <w:rsid w:val="00423572"/>
    <w:rsid w:val="004237B3"/>
    <w:rsid w:val="00423D90"/>
    <w:rsid w:val="0042401E"/>
    <w:rsid w:val="00424531"/>
    <w:rsid w:val="004246E5"/>
    <w:rsid w:val="004249C6"/>
    <w:rsid w:val="00424C67"/>
    <w:rsid w:val="0042570D"/>
    <w:rsid w:val="00425CB8"/>
    <w:rsid w:val="00425F92"/>
    <w:rsid w:val="004265E9"/>
    <w:rsid w:val="004266E4"/>
    <w:rsid w:val="00426710"/>
    <w:rsid w:val="00427018"/>
    <w:rsid w:val="00427781"/>
    <w:rsid w:val="004303B9"/>
    <w:rsid w:val="0043111D"/>
    <w:rsid w:val="004311C1"/>
    <w:rsid w:val="004313B3"/>
    <w:rsid w:val="004314A5"/>
    <w:rsid w:val="004315CD"/>
    <w:rsid w:val="004323BF"/>
    <w:rsid w:val="0043269F"/>
    <w:rsid w:val="0043273B"/>
    <w:rsid w:val="0043280E"/>
    <w:rsid w:val="00432854"/>
    <w:rsid w:val="00434DCC"/>
    <w:rsid w:val="004353A5"/>
    <w:rsid w:val="004354B3"/>
    <w:rsid w:val="00435679"/>
    <w:rsid w:val="00435852"/>
    <w:rsid w:val="00436299"/>
    <w:rsid w:val="00436AB5"/>
    <w:rsid w:val="00436FA1"/>
    <w:rsid w:val="00436FD2"/>
    <w:rsid w:val="00437256"/>
    <w:rsid w:val="00437B6F"/>
    <w:rsid w:val="00437DBE"/>
    <w:rsid w:val="0044040E"/>
    <w:rsid w:val="004418DC"/>
    <w:rsid w:val="004420DF"/>
    <w:rsid w:val="00442B30"/>
    <w:rsid w:val="004434BD"/>
    <w:rsid w:val="004435AE"/>
    <w:rsid w:val="00443745"/>
    <w:rsid w:val="00443824"/>
    <w:rsid w:val="00443A6C"/>
    <w:rsid w:val="00443CE8"/>
    <w:rsid w:val="004443FE"/>
    <w:rsid w:val="00444984"/>
    <w:rsid w:val="00444A26"/>
    <w:rsid w:val="00444CA7"/>
    <w:rsid w:val="00444DEF"/>
    <w:rsid w:val="00444E91"/>
    <w:rsid w:val="00445625"/>
    <w:rsid w:val="00445FA9"/>
    <w:rsid w:val="00446413"/>
    <w:rsid w:val="00446436"/>
    <w:rsid w:val="004466FE"/>
    <w:rsid w:val="00446A06"/>
    <w:rsid w:val="00447D71"/>
    <w:rsid w:val="0045016A"/>
    <w:rsid w:val="00450DC1"/>
    <w:rsid w:val="00450F2D"/>
    <w:rsid w:val="00450F5D"/>
    <w:rsid w:val="0045164E"/>
    <w:rsid w:val="00451AD2"/>
    <w:rsid w:val="00451CB6"/>
    <w:rsid w:val="00451E78"/>
    <w:rsid w:val="00451EEA"/>
    <w:rsid w:val="00451F40"/>
    <w:rsid w:val="00452F7B"/>
    <w:rsid w:val="0045342F"/>
    <w:rsid w:val="00453CF8"/>
    <w:rsid w:val="00453D0C"/>
    <w:rsid w:val="00453D29"/>
    <w:rsid w:val="004540D4"/>
    <w:rsid w:val="00454456"/>
    <w:rsid w:val="00454AAB"/>
    <w:rsid w:val="00454F7C"/>
    <w:rsid w:val="00455153"/>
    <w:rsid w:val="00455DAC"/>
    <w:rsid w:val="00455DBA"/>
    <w:rsid w:val="00455E0C"/>
    <w:rsid w:val="00455ECB"/>
    <w:rsid w:val="00456F49"/>
    <w:rsid w:val="0045781B"/>
    <w:rsid w:val="004579E8"/>
    <w:rsid w:val="00457F67"/>
    <w:rsid w:val="00460148"/>
    <w:rsid w:val="00460B43"/>
    <w:rsid w:val="00460E45"/>
    <w:rsid w:val="00460F64"/>
    <w:rsid w:val="00460F97"/>
    <w:rsid w:val="00461215"/>
    <w:rsid w:val="004614CE"/>
    <w:rsid w:val="00462236"/>
    <w:rsid w:val="0046283C"/>
    <w:rsid w:val="00463247"/>
    <w:rsid w:val="00463924"/>
    <w:rsid w:val="004639AE"/>
    <w:rsid w:val="00464281"/>
    <w:rsid w:val="004647AA"/>
    <w:rsid w:val="0046498A"/>
    <w:rsid w:val="00464B47"/>
    <w:rsid w:val="00464F6C"/>
    <w:rsid w:val="0046558B"/>
    <w:rsid w:val="00465C72"/>
    <w:rsid w:val="00465DBF"/>
    <w:rsid w:val="00466347"/>
    <w:rsid w:val="00470148"/>
    <w:rsid w:val="0047042E"/>
    <w:rsid w:val="004706CF"/>
    <w:rsid w:val="004708D9"/>
    <w:rsid w:val="004711C6"/>
    <w:rsid w:val="004715F4"/>
    <w:rsid w:val="00471AF2"/>
    <w:rsid w:val="00471B92"/>
    <w:rsid w:val="0047226A"/>
    <w:rsid w:val="00472441"/>
    <w:rsid w:val="004730E2"/>
    <w:rsid w:val="00473756"/>
    <w:rsid w:val="0047388F"/>
    <w:rsid w:val="00473DDE"/>
    <w:rsid w:val="004741E9"/>
    <w:rsid w:val="0047584B"/>
    <w:rsid w:val="00475A83"/>
    <w:rsid w:val="0047603A"/>
    <w:rsid w:val="00476749"/>
    <w:rsid w:val="00477621"/>
    <w:rsid w:val="00477C6D"/>
    <w:rsid w:val="00477D07"/>
    <w:rsid w:val="00480003"/>
    <w:rsid w:val="00480ADF"/>
    <w:rsid w:val="00480AF2"/>
    <w:rsid w:val="00480AF4"/>
    <w:rsid w:val="00480D05"/>
    <w:rsid w:val="00480F02"/>
    <w:rsid w:val="004811C0"/>
    <w:rsid w:val="0048177A"/>
    <w:rsid w:val="00481F46"/>
    <w:rsid w:val="00482078"/>
    <w:rsid w:val="004821A7"/>
    <w:rsid w:val="004821F8"/>
    <w:rsid w:val="0048239D"/>
    <w:rsid w:val="00482587"/>
    <w:rsid w:val="00482850"/>
    <w:rsid w:val="00482E9C"/>
    <w:rsid w:val="0048561A"/>
    <w:rsid w:val="00485A8A"/>
    <w:rsid w:val="00485D0B"/>
    <w:rsid w:val="004867CE"/>
    <w:rsid w:val="00486BAA"/>
    <w:rsid w:val="00486C06"/>
    <w:rsid w:val="00486CDD"/>
    <w:rsid w:val="00486D54"/>
    <w:rsid w:val="00486FB0"/>
    <w:rsid w:val="00487A80"/>
    <w:rsid w:val="00487C21"/>
    <w:rsid w:val="00487CD2"/>
    <w:rsid w:val="004903F2"/>
    <w:rsid w:val="00490827"/>
    <w:rsid w:val="00491A12"/>
    <w:rsid w:val="00491A14"/>
    <w:rsid w:val="004922F2"/>
    <w:rsid w:val="0049298D"/>
    <w:rsid w:val="004932C9"/>
    <w:rsid w:val="004936E8"/>
    <w:rsid w:val="00493955"/>
    <w:rsid w:val="00493CF7"/>
    <w:rsid w:val="0049461B"/>
    <w:rsid w:val="004952D0"/>
    <w:rsid w:val="00495325"/>
    <w:rsid w:val="00495616"/>
    <w:rsid w:val="00496134"/>
    <w:rsid w:val="0049631D"/>
    <w:rsid w:val="00496336"/>
    <w:rsid w:val="004967FB"/>
    <w:rsid w:val="00496AD7"/>
    <w:rsid w:val="00496C08"/>
    <w:rsid w:val="00497684"/>
    <w:rsid w:val="00497EAF"/>
    <w:rsid w:val="004A0296"/>
    <w:rsid w:val="004A0387"/>
    <w:rsid w:val="004A088B"/>
    <w:rsid w:val="004A0A04"/>
    <w:rsid w:val="004A2E91"/>
    <w:rsid w:val="004A3034"/>
    <w:rsid w:val="004A32E6"/>
    <w:rsid w:val="004A3C94"/>
    <w:rsid w:val="004A3EC1"/>
    <w:rsid w:val="004A3EFE"/>
    <w:rsid w:val="004A42CB"/>
    <w:rsid w:val="004A450D"/>
    <w:rsid w:val="004A466D"/>
    <w:rsid w:val="004A4A33"/>
    <w:rsid w:val="004A584E"/>
    <w:rsid w:val="004A59D4"/>
    <w:rsid w:val="004A5C9D"/>
    <w:rsid w:val="004A6828"/>
    <w:rsid w:val="004A6AAA"/>
    <w:rsid w:val="004A7363"/>
    <w:rsid w:val="004A7392"/>
    <w:rsid w:val="004A7550"/>
    <w:rsid w:val="004A7C0B"/>
    <w:rsid w:val="004B14A6"/>
    <w:rsid w:val="004B1560"/>
    <w:rsid w:val="004B17BA"/>
    <w:rsid w:val="004B17F2"/>
    <w:rsid w:val="004B1AB8"/>
    <w:rsid w:val="004B1D76"/>
    <w:rsid w:val="004B1ED0"/>
    <w:rsid w:val="004B1F0F"/>
    <w:rsid w:val="004B2D2E"/>
    <w:rsid w:val="004B381B"/>
    <w:rsid w:val="004B3AE2"/>
    <w:rsid w:val="004B3B3A"/>
    <w:rsid w:val="004B3CF2"/>
    <w:rsid w:val="004B3F82"/>
    <w:rsid w:val="004B4301"/>
    <w:rsid w:val="004B4330"/>
    <w:rsid w:val="004B4CF0"/>
    <w:rsid w:val="004B4DF9"/>
    <w:rsid w:val="004B56BB"/>
    <w:rsid w:val="004B58D5"/>
    <w:rsid w:val="004B5CDC"/>
    <w:rsid w:val="004B5E4B"/>
    <w:rsid w:val="004B601F"/>
    <w:rsid w:val="004B613B"/>
    <w:rsid w:val="004B6730"/>
    <w:rsid w:val="004B76F1"/>
    <w:rsid w:val="004B7E3A"/>
    <w:rsid w:val="004C0195"/>
    <w:rsid w:val="004C043F"/>
    <w:rsid w:val="004C0A22"/>
    <w:rsid w:val="004C0D0B"/>
    <w:rsid w:val="004C0F1F"/>
    <w:rsid w:val="004C1B9A"/>
    <w:rsid w:val="004C2051"/>
    <w:rsid w:val="004C207A"/>
    <w:rsid w:val="004C222D"/>
    <w:rsid w:val="004C2538"/>
    <w:rsid w:val="004C2CCF"/>
    <w:rsid w:val="004C4397"/>
    <w:rsid w:val="004C4913"/>
    <w:rsid w:val="004C51FB"/>
    <w:rsid w:val="004C5B9E"/>
    <w:rsid w:val="004C60B8"/>
    <w:rsid w:val="004C6490"/>
    <w:rsid w:val="004C726C"/>
    <w:rsid w:val="004C72B1"/>
    <w:rsid w:val="004C72B9"/>
    <w:rsid w:val="004C781F"/>
    <w:rsid w:val="004C79A6"/>
    <w:rsid w:val="004C7C52"/>
    <w:rsid w:val="004C7D37"/>
    <w:rsid w:val="004D0197"/>
    <w:rsid w:val="004D042C"/>
    <w:rsid w:val="004D0597"/>
    <w:rsid w:val="004D0F06"/>
    <w:rsid w:val="004D10C5"/>
    <w:rsid w:val="004D1144"/>
    <w:rsid w:val="004D1691"/>
    <w:rsid w:val="004D1A5F"/>
    <w:rsid w:val="004D1C8E"/>
    <w:rsid w:val="004D230D"/>
    <w:rsid w:val="004D34C8"/>
    <w:rsid w:val="004D37D1"/>
    <w:rsid w:val="004D3A75"/>
    <w:rsid w:val="004D4039"/>
    <w:rsid w:val="004D534A"/>
    <w:rsid w:val="004D53D0"/>
    <w:rsid w:val="004D5C5A"/>
    <w:rsid w:val="004D647C"/>
    <w:rsid w:val="004D7745"/>
    <w:rsid w:val="004E00FA"/>
    <w:rsid w:val="004E010C"/>
    <w:rsid w:val="004E0A7F"/>
    <w:rsid w:val="004E0C09"/>
    <w:rsid w:val="004E1003"/>
    <w:rsid w:val="004E116A"/>
    <w:rsid w:val="004E1382"/>
    <w:rsid w:val="004E17CE"/>
    <w:rsid w:val="004E1BA5"/>
    <w:rsid w:val="004E1F2E"/>
    <w:rsid w:val="004E21B3"/>
    <w:rsid w:val="004E22C6"/>
    <w:rsid w:val="004E294E"/>
    <w:rsid w:val="004E2AAC"/>
    <w:rsid w:val="004E2AAF"/>
    <w:rsid w:val="004E2FCE"/>
    <w:rsid w:val="004E3384"/>
    <w:rsid w:val="004E3763"/>
    <w:rsid w:val="004E3903"/>
    <w:rsid w:val="004E3ECC"/>
    <w:rsid w:val="004E4CB7"/>
    <w:rsid w:val="004E5380"/>
    <w:rsid w:val="004E5634"/>
    <w:rsid w:val="004E59BF"/>
    <w:rsid w:val="004E5AC0"/>
    <w:rsid w:val="004E5BD7"/>
    <w:rsid w:val="004E5CAB"/>
    <w:rsid w:val="004E6257"/>
    <w:rsid w:val="004E6F1A"/>
    <w:rsid w:val="004F0ADA"/>
    <w:rsid w:val="004F0B45"/>
    <w:rsid w:val="004F0C36"/>
    <w:rsid w:val="004F0C5D"/>
    <w:rsid w:val="004F112C"/>
    <w:rsid w:val="004F1C0D"/>
    <w:rsid w:val="004F1F54"/>
    <w:rsid w:val="004F23F3"/>
    <w:rsid w:val="004F26AA"/>
    <w:rsid w:val="004F3A92"/>
    <w:rsid w:val="004F4639"/>
    <w:rsid w:val="004F4712"/>
    <w:rsid w:val="004F51E7"/>
    <w:rsid w:val="004F5228"/>
    <w:rsid w:val="004F5390"/>
    <w:rsid w:val="004F5D91"/>
    <w:rsid w:val="004F5EEA"/>
    <w:rsid w:val="004F5F89"/>
    <w:rsid w:val="004F67C3"/>
    <w:rsid w:val="004F7194"/>
    <w:rsid w:val="004F73A7"/>
    <w:rsid w:val="004F780C"/>
    <w:rsid w:val="004F7CB5"/>
    <w:rsid w:val="004F7DD1"/>
    <w:rsid w:val="00500367"/>
    <w:rsid w:val="00500410"/>
    <w:rsid w:val="00501336"/>
    <w:rsid w:val="0050188A"/>
    <w:rsid w:val="005019B0"/>
    <w:rsid w:val="00501AAB"/>
    <w:rsid w:val="00501B72"/>
    <w:rsid w:val="00501C74"/>
    <w:rsid w:val="00501F24"/>
    <w:rsid w:val="00501FC1"/>
    <w:rsid w:val="00502268"/>
    <w:rsid w:val="0050226A"/>
    <w:rsid w:val="00502617"/>
    <w:rsid w:val="00502E4E"/>
    <w:rsid w:val="00503C3B"/>
    <w:rsid w:val="00504858"/>
    <w:rsid w:val="00504C68"/>
    <w:rsid w:val="005053E2"/>
    <w:rsid w:val="005054CD"/>
    <w:rsid w:val="0050660F"/>
    <w:rsid w:val="00506CAF"/>
    <w:rsid w:val="00507BDC"/>
    <w:rsid w:val="00507D4E"/>
    <w:rsid w:val="0051017C"/>
    <w:rsid w:val="00511062"/>
    <w:rsid w:val="00511899"/>
    <w:rsid w:val="00511AB0"/>
    <w:rsid w:val="00511D65"/>
    <w:rsid w:val="00512163"/>
    <w:rsid w:val="005124B4"/>
    <w:rsid w:val="00512EE0"/>
    <w:rsid w:val="005131AE"/>
    <w:rsid w:val="00513388"/>
    <w:rsid w:val="005134FA"/>
    <w:rsid w:val="00514822"/>
    <w:rsid w:val="00514BAB"/>
    <w:rsid w:val="00514CAA"/>
    <w:rsid w:val="00515398"/>
    <w:rsid w:val="00515731"/>
    <w:rsid w:val="0051577D"/>
    <w:rsid w:val="0051590B"/>
    <w:rsid w:val="00515B65"/>
    <w:rsid w:val="00515D08"/>
    <w:rsid w:val="00516C3F"/>
    <w:rsid w:val="0051712C"/>
    <w:rsid w:val="00517320"/>
    <w:rsid w:val="005173FE"/>
    <w:rsid w:val="005175BE"/>
    <w:rsid w:val="00517884"/>
    <w:rsid w:val="00517A3F"/>
    <w:rsid w:val="00517ACC"/>
    <w:rsid w:val="0052030E"/>
    <w:rsid w:val="0052059D"/>
    <w:rsid w:val="00520766"/>
    <w:rsid w:val="005207F9"/>
    <w:rsid w:val="005212E9"/>
    <w:rsid w:val="005213A5"/>
    <w:rsid w:val="005216C5"/>
    <w:rsid w:val="00521A4E"/>
    <w:rsid w:val="00521EA0"/>
    <w:rsid w:val="00522749"/>
    <w:rsid w:val="00522B10"/>
    <w:rsid w:val="005238D0"/>
    <w:rsid w:val="005239AD"/>
    <w:rsid w:val="00523C17"/>
    <w:rsid w:val="00523EFE"/>
    <w:rsid w:val="005246B9"/>
    <w:rsid w:val="005255B2"/>
    <w:rsid w:val="0052594F"/>
    <w:rsid w:val="00525A25"/>
    <w:rsid w:val="00525AD3"/>
    <w:rsid w:val="00526777"/>
    <w:rsid w:val="005269E2"/>
    <w:rsid w:val="00526E0B"/>
    <w:rsid w:val="0052731B"/>
    <w:rsid w:val="0052744C"/>
    <w:rsid w:val="0052770D"/>
    <w:rsid w:val="00527CCD"/>
    <w:rsid w:val="00527DD8"/>
    <w:rsid w:val="00530C67"/>
    <w:rsid w:val="00530D07"/>
    <w:rsid w:val="00531045"/>
    <w:rsid w:val="005319E8"/>
    <w:rsid w:val="00531E73"/>
    <w:rsid w:val="00532115"/>
    <w:rsid w:val="00532B24"/>
    <w:rsid w:val="005332F9"/>
    <w:rsid w:val="00533361"/>
    <w:rsid w:val="005339C5"/>
    <w:rsid w:val="005340FE"/>
    <w:rsid w:val="0053459B"/>
    <w:rsid w:val="0053468E"/>
    <w:rsid w:val="00534748"/>
    <w:rsid w:val="0053495D"/>
    <w:rsid w:val="00534ACC"/>
    <w:rsid w:val="00534D44"/>
    <w:rsid w:val="00535A0D"/>
    <w:rsid w:val="0053618F"/>
    <w:rsid w:val="00536335"/>
    <w:rsid w:val="00536DA4"/>
    <w:rsid w:val="005372C4"/>
    <w:rsid w:val="00537842"/>
    <w:rsid w:val="00537C4C"/>
    <w:rsid w:val="0054025B"/>
    <w:rsid w:val="005406DC"/>
    <w:rsid w:val="00540940"/>
    <w:rsid w:val="00540A4E"/>
    <w:rsid w:val="00540AE7"/>
    <w:rsid w:val="0054191A"/>
    <w:rsid w:val="00541C43"/>
    <w:rsid w:val="00541D37"/>
    <w:rsid w:val="0054295F"/>
    <w:rsid w:val="00542C51"/>
    <w:rsid w:val="0054349C"/>
    <w:rsid w:val="0054361C"/>
    <w:rsid w:val="00543708"/>
    <w:rsid w:val="00543B2D"/>
    <w:rsid w:val="00543B3E"/>
    <w:rsid w:val="00544611"/>
    <w:rsid w:val="0054572E"/>
    <w:rsid w:val="005459B2"/>
    <w:rsid w:val="0054603D"/>
    <w:rsid w:val="005462E7"/>
    <w:rsid w:val="00546801"/>
    <w:rsid w:val="00546EDA"/>
    <w:rsid w:val="005470CD"/>
    <w:rsid w:val="0054776E"/>
    <w:rsid w:val="005500AD"/>
    <w:rsid w:val="00550404"/>
    <w:rsid w:val="0055055A"/>
    <w:rsid w:val="005508C9"/>
    <w:rsid w:val="00551409"/>
    <w:rsid w:val="00551AAA"/>
    <w:rsid w:val="00551AFF"/>
    <w:rsid w:val="00551D22"/>
    <w:rsid w:val="005525A5"/>
    <w:rsid w:val="005525B2"/>
    <w:rsid w:val="00552AE4"/>
    <w:rsid w:val="00552FC6"/>
    <w:rsid w:val="005531F8"/>
    <w:rsid w:val="0055343F"/>
    <w:rsid w:val="00553AB7"/>
    <w:rsid w:val="00553B9D"/>
    <w:rsid w:val="00553C62"/>
    <w:rsid w:val="0055405F"/>
    <w:rsid w:val="00555A41"/>
    <w:rsid w:val="00556207"/>
    <w:rsid w:val="00556A26"/>
    <w:rsid w:val="00556A69"/>
    <w:rsid w:val="00556B0D"/>
    <w:rsid w:val="00556CDB"/>
    <w:rsid w:val="00557672"/>
    <w:rsid w:val="00560F37"/>
    <w:rsid w:val="00561747"/>
    <w:rsid w:val="00561C10"/>
    <w:rsid w:val="00562196"/>
    <w:rsid w:val="005622DB"/>
    <w:rsid w:val="00562682"/>
    <w:rsid w:val="005627D6"/>
    <w:rsid w:val="00562D08"/>
    <w:rsid w:val="00562D10"/>
    <w:rsid w:val="00562E6C"/>
    <w:rsid w:val="00562F7E"/>
    <w:rsid w:val="00564663"/>
    <w:rsid w:val="0056531B"/>
    <w:rsid w:val="005655E8"/>
    <w:rsid w:val="00565C36"/>
    <w:rsid w:val="0056604B"/>
    <w:rsid w:val="005664C2"/>
    <w:rsid w:val="005665CA"/>
    <w:rsid w:val="00567099"/>
    <w:rsid w:val="005670FA"/>
    <w:rsid w:val="0056742F"/>
    <w:rsid w:val="0056791D"/>
    <w:rsid w:val="00567B5F"/>
    <w:rsid w:val="00567B8D"/>
    <w:rsid w:val="00567E31"/>
    <w:rsid w:val="00567EE7"/>
    <w:rsid w:val="00567EFA"/>
    <w:rsid w:val="0057001B"/>
    <w:rsid w:val="00570347"/>
    <w:rsid w:val="005704F9"/>
    <w:rsid w:val="00571B3C"/>
    <w:rsid w:val="00571B9B"/>
    <w:rsid w:val="00571CB7"/>
    <w:rsid w:val="0057200D"/>
    <w:rsid w:val="0057290E"/>
    <w:rsid w:val="00572F9E"/>
    <w:rsid w:val="00573A9C"/>
    <w:rsid w:val="00573B0D"/>
    <w:rsid w:val="0057408C"/>
    <w:rsid w:val="00574243"/>
    <w:rsid w:val="005743B9"/>
    <w:rsid w:val="00574FB9"/>
    <w:rsid w:val="0057503F"/>
    <w:rsid w:val="0057536A"/>
    <w:rsid w:val="00575421"/>
    <w:rsid w:val="00575504"/>
    <w:rsid w:val="005756A7"/>
    <w:rsid w:val="00575BE2"/>
    <w:rsid w:val="00575E1D"/>
    <w:rsid w:val="005760A7"/>
    <w:rsid w:val="0057624D"/>
    <w:rsid w:val="00576537"/>
    <w:rsid w:val="0057654F"/>
    <w:rsid w:val="00576580"/>
    <w:rsid w:val="005770C9"/>
    <w:rsid w:val="00580866"/>
    <w:rsid w:val="00581012"/>
    <w:rsid w:val="00581081"/>
    <w:rsid w:val="00582C64"/>
    <w:rsid w:val="00583E68"/>
    <w:rsid w:val="00583FC8"/>
    <w:rsid w:val="00584D3E"/>
    <w:rsid w:val="00584FFF"/>
    <w:rsid w:val="005851DE"/>
    <w:rsid w:val="0058563D"/>
    <w:rsid w:val="00585CA2"/>
    <w:rsid w:val="00585D89"/>
    <w:rsid w:val="0058622C"/>
    <w:rsid w:val="00586646"/>
    <w:rsid w:val="005866A4"/>
    <w:rsid w:val="00586858"/>
    <w:rsid w:val="00586A3D"/>
    <w:rsid w:val="00586ACF"/>
    <w:rsid w:val="00586C76"/>
    <w:rsid w:val="0059094E"/>
    <w:rsid w:val="00590C5D"/>
    <w:rsid w:val="0059106C"/>
    <w:rsid w:val="00591084"/>
    <w:rsid w:val="00591113"/>
    <w:rsid w:val="00591325"/>
    <w:rsid w:val="00591394"/>
    <w:rsid w:val="00591861"/>
    <w:rsid w:val="00591863"/>
    <w:rsid w:val="00591884"/>
    <w:rsid w:val="00591AF6"/>
    <w:rsid w:val="0059201C"/>
    <w:rsid w:val="00592033"/>
    <w:rsid w:val="00592A7F"/>
    <w:rsid w:val="00593AB1"/>
    <w:rsid w:val="00593E81"/>
    <w:rsid w:val="0059467B"/>
    <w:rsid w:val="0059471F"/>
    <w:rsid w:val="00594D30"/>
    <w:rsid w:val="0059572F"/>
    <w:rsid w:val="005961BC"/>
    <w:rsid w:val="005968A7"/>
    <w:rsid w:val="00597803"/>
    <w:rsid w:val="00597F67"/>
    <w:rsid w:val="005A0706"/>
    <w:rsid w:val="005A0BFD"/>
    <w:rsid w:val="005A0E3F"/>
    <w:rsid w:val="005A1159"/>
    <w:rsid w:val="005A154A"/>
    <w:rsid w:val="005A1853"/>
    <w:rsid w:val="005A1880"/>
    <w:rsid w:val="005A1BAD"/>
    <w:rsid w:val="005A1D5B"/>
    <w:rsid w:val="005A1D6C"/>
    <w:rsid w:val="005A1DDA"/>
    <w:rsid w:val="005A21FF"/>
    <w:rsid w:val="005A2456"/>
    <w:rsid w:val="005A283F"/>
    <w:rsid w:val="005A2A82"/>
    <w:rsid w:val="005A3617"/>
    <w:rsid w:val="005A3898"/>
    <w:rsid w:val="005A3FB5"/>
    <w:rsid w:val="005A473D"/>
    <w:rsid w:val="005A4C1F"/>
    <w:rsid w:val="005A4EDD"/>
    <w:rsid w:val="005A5BF9"/>
    <w:rsid w:val="005A5D3B"/>
    <w:rsid w:val="005A5FA3"/>
    <w:rsid w:val="005A6923"/>
    <w:rsid w:val="005B0002"/>
    <w:rsid w:val="005B0191"/>
    <w:rsid w:val="005B042B"/>
    <w:rsid w:val="005B0879"/>
    <w:rsid w:val="005B08F5"/>
    <w:rsid w:val="005B0C6A"/>
    <w:rsid w:val="005B0F5B"/>
    <w:rsid w:val="005B1E64"/>
    <w:rsid w:val="005B23C8"/>
    <w:rsid w:val="005B2495"/>
    <w:rsid w:val="005B27CE"/>
    <w:rsid w:val="005B341E"/>
    <w:rsid w:val="005B3580"/>
    <w:rsid w:val="005B38EB"/>
    <w:rsid w:val="005B4C1D"/>
    <w:rsid w:val="005B53D1"/>
    <w:rsid w:val="005B57AC"/>
    <w:rsid w:val="005B5AD5"/>
    <w:rsid w:val="005B5F1F"/>
    <w:rsid w:val="005B6152"/>
    <w:rsid w:val="005B62B5"/>
    <w:rsid w:val="005B65D3"/>
    <w:rsid w:val="005B67CE"/>
    <w:rsid w:val="005B727D"/>
    <w:rsid w:val="005B7437"/>
    <w:rsid w:val="005B745D"/>
    <w:rsid w:val="005C0C64"/>
    <w:rsid w:val="005C119E"/>
    <w:rsid w:val="005C13F3"/>
    <w:rsid w:val="005C14A3"/>
    <w:rsid w:val="005C1E57"/>
    <w:rsid w:val="005C22DE"/>
    <w:rsid w:val="005C2B04"/>
    <w:rsid w:val="005C31FB"/>
    <w:rsid w:val="005C3780"/>
    <w:rsid w:val="005C3953"/>
    <w:rsid w:val="005C3F38"/>
    <w:rsid w:val="005C431E"/>
    <w:rsid w:val="005C4D71"/>
    <w:rsid w:val="005C4FE4"/>
    <w:rsid w:val="005C5B03"/>
    <w:rsid w:val="005C6566"/>
    <w:rsid w:val="005C66C4"/>
    <w:rsid w:val="005C698F"/>
    <w:rsid w:val="005C7C04"/>
    <w:rsid w:val="005C7C75"/>
    <w:rsid w:val="005C7FDD"/>
    <w:rsid w:val="005D030D"/>
    <w:rsid w:val="005D0718"/>
    <w:rsid w:val="005D0C19"/>
    <w:rsid w:val="005D127B"/>
    <w:rsid w:val="005D1285"/>
    <w:rsid w:val="005D1873"/>
    <w:rsid w:val="005D2295"/>
    <w:rsid w:val="005D2BD1"/>
    <w:rsid w:val="005D2E49"/>
    <w:rsid w:val="005D31DA"/>
    <w:rsid w:val="005D3263"/>
    <w:rsid w:val="005D3CE0"/>
    <w:rsid w:val="005D42A1"/>
    <w:rsid w:val="005D4478"/>
    <w:rsid w:val="005D4818"/>
    <w:rsid w:val="005D5146"/>
    <w:rsid w:val="005D6F15"/>
    <w:rsid w:val="005D716B"/>
    <w:rsid w:val="005D7B9B"/>
    <w:rsid w:val="005D7CE2"/>
    <w:rsid w:val="005D7ED7"/>
    <w:rsid w:val="005D7F4F"/>
    <w:rsid w:val="005E01B3"/>
    <w:rsid w:val="005E0241"/>
    <w:rsid w:val="005E03E2"/>
    <w:rsid w:val="005E064D"/>
    <w:rsid w:val="005E066A"/>
    <w:rsid w:val="005E0706"/>
    <w:rsid w:val="005E0F0E"/>
    <w:rsid w:val="005E0F3A"/>
    <w:rsid w:val="005E10BA"/>
    <w:rsid w:val="005E169F"/>
    <w:rsid w:val="005E1895"/>
    <w:rsid w:val="005E1BF1"/>
    <w:rsid w:val="005E254C"/>
    <w:rsid w:val="005E2D61"/>
    <w:rsid w:val="005E2F03"/>
    <w:rsid w:val="005E3ACC"/>
    <w:rsid w:val="005E42D1"/>
    <w:rsid w:val="005E6431"/>
    <w:rsid w:val="005E66F1"/>
    <w:rsid w:val="005E6EA5"/>
    <w:rsid w:val="005E7720"/>
    <w:rsid w:val="005E78E4"/>
    <w:rsid w:val="005E7FE6"/>
    <w:rsid w:val="005F01F7"/>
    <w:rsid w:val="005F021D"/>
    <w:rsid w:val="005F023D"/>
    <w:rsid w:val="005F0366"/>
    <w:rsid w:val="005F03E0"/>
    <w:rsid w:val="005F0698"/>
    <w:rsid w:val="005F06DA"/>
    <w:rsid w:val="005F082D"/>
    <w:rsid w:val="005F0AB5"/>
    <w:rsid w:val="005F0FEF"/>
    <w:rsid w:val="005F156A"/>
    <w:rsid w:val="005F1980"/>
    <w:rsid w:val="005F2015"/>
    <w:rsid w:val="005F2317"/>
    <w:rsid w:val="005F277F"/>
    <w:rsid w:val="005F27D3"/>
    <w:rsid w:val="005F2901"/>
    <w:rsid w:val="005F2ABF"/>
    <w:rsid w:val="005F358F"/>
    <w:rsid w:val="005F36A8"/>
    <w:rsid w:val="005F3F52"/>
    <w:rsid w:val="005F4442"/>
    <w:rsid w:val="005F45E3"/>
    <w:rsid w:val="005F4673"/>
    <w:rsid w:val="005F4CF6"/>
    <w:rsid w:val="005F59E3"/>
    <w:rsid w:val="005F5B8A"/>
    <w:rsid w:val="005F5DEA"/>
    <w:rsid w:val="005F6804"/>
    <w:rsid w:val="005F686F"/>
    <w:rsid w:val="005F7AF1"/>
    <w:rsid w:val="005F7CC9"/>
    <w:rsid w:val="005F7E78"/>
    <w:rsid w:val="005F7FAB"/>
    <w:rsid w:val="00600052"/>
    <w:rsid w:val="00600528"/>
    <w:rsid w:val="00600C9B"/>
    <w:rsid w:val="00600D7B"/>
    <w:rsid w:val="0060113C"/>
    <w:rsid w:val="00601203"/>
    <w:rsid w:val="0060166D"/>
    <w:rsid w:val="00601B4C"/>
    <w:rsid w:val="00601D8F"/>
    <w:rsid w:val="00601DE0"/>
    <w:rsid w:val="00602085"/>
    <w:rsid w:val="00602A56"/>
    <w:rsid w:val="00602CF8"/>
    <w:rsid w:val="006034E3"/>
    <w:rsid w:val="006038BE"/>
    <w:rsid w:val="00603F83"/>
    <w:rsid w:val="00604A11"/>
    <w:rsid w:val="00605068"/>
    <w:rsid w:val="0060552A"/>
    <w:rsid w:val="006058EB"/>
    <w:rsid w:val="00605982"/>
    <w:rsid w:val="00605B74"/>
    <w:rsid w:val="006062F6"/>
    <w:rsid w:val="0060751D"/>
    <w:rsid w:val="006076F6"/>
    <w:rsid w:val="00607A68"/>
    <w:rsid w:val="0061047F"/>
    <w:rsid w:val="00610888"/>
    <w:rsid w:val="00610C00"/>
    <w:rsid w:val="00610F91"/>
    <w:rsid w:val="00611B61"/>
    <w:rsid w:val="00611E78"/>
    <w:rsid w:val="00611FD9"/>
    <w:rsid w:val="00612526"/>
    <w:rsid w:val="00613933"/>
    <w:rsid w:val="00613B99"/>
    <w:rsid w:val="00613EF2"/>
    <w:rsid w:val="006144D9"/>
    <w:rsid w:val="00614673"/>
    <w:rsid w:val="00614676"/>
    <w:rsid w:val="00616830"/>
    <w:rsid w:val="00616F7A"/>
    <w:rsid w:val="00616F95"/>
    <w:rsid w:val="00617807"/>
    <w:rsid w:val="00617F05"/>
    <w:rsid w:val="006205A0"/>
    <w:rsid w:val="006214DA"/>
    <w:rsid w:val="00622089"/>
    <w:rsid w:val="00622928"/>
    <w:rsid w:val="00622EEE"/>
    <w:rsid w:val="0062375E"/>
    <w:rsid w:val="00623A2A"/>
    <w:rsid w:val="0062491E"/>
    <w:rsid w:val="00624C77"/>
    <w:rsid w:val="00624DC5"/>
    <w:rsid w:val="00624DF2"/>
    <w:rsid w:val="006256B5"/>
    <w:rsid w:val="00625881"/>
    <w:rsid w:val="00625E13"/>
    <w:rsid w:val="00626062"/>
    <w:rsid w:val="00626159"/>
    <w:rsid w:val="00626AD0"/>
    <w:rsid w:val="00626AD9"/>
    <w:rsid w:val="00626B13"/>
    <w:rsid w:val="00626F97"/>
    <w:rsid w:val="0062780E"/>
    <w:rsid w:val="00627AC9"/>
    <w:rsid w:val="00627BD3"/>
    <w:rsid w:val="0063095C"/>
    <w:rsid w:val="00630B1F"/>
    <w:rsid w:val="00630BF9"/>
    <w:rsid w:val="00630C78"/>
    <w:rsid w:val="006311F4"/>
    <w:rsid w:val="00631212"/>
    <w:rsid w:val="00631307"/>
    <w:rsid w:val="006313E1"/>
    <w:rsid w:val="00631890"/>
    <w:rsid w:val="00631E14"/>
    <w:rsid w:val="006321B1"/>
    <w:rsid w:val="00632F32"/>
    <w:rsid w:val="006336AC"/>
    <w:rsid w:val="00633C0C"/>
    <w:rsid w:val="00633D56"/>
    <w:rsid w:val="00633EE8"/>
    <w:rsid w:val="00634950"/>
    <w:rsid w:val="00634AEB"/>
    <w:rsid w:val="00634CD2"/>
    <w:rsid w:val="00634EE0"/>
    <w:rsid w:val="006352AA"/>
    <w:rsid w:val="00635F5C"/>
    <w:rsid w:val="006360E3"/>
    <w:rsid w:val="00636306"/>
    <w:rsid w:val="00636BD2"/>
    <w:rsid w:val="00636C7C"/>
    <w:rsid w:val="0063794C"/>
    <w:rsid w:val="00637D6D"/>
    <w:rsid w:val="006402B2"/>
    <w:rsid w:val="00640A10"/>
    <w:rsid w:val="00641682"/>
    <w:rsid w:val="006422F7"/>
    <w:rsid w:val="0064246A"/>
    <w:rsid w:val="00642649"/>
    <w:rsid w:val="0064480A"/>
    <w:rsid w:val="00644B52"/>
    <w:rsid w:val="0064525E"/>
    <w:rsid w:val="0064569E"/>
    <w:rsid w:val="0064597B"/>
    <w:rsid w:val="00646839"/>
    <w:rsid w:val="00646C3A"/>
    <w:rsid w:val="006472BB"/>
    <w:rsid w:val="00647C08"/>
    <w:rsid w:val="00650379"/>
    <w:rsid w:val="00650797"/>
    <w:rsid w:val="00650ACD"/>
    <w:rsid w:val="0065101A"/>
    <w:rsid w:val="0065198E"/>
    <w:rsid w:val="00651BDA"/>
    <w:rsid w:val="0065292A"/>
    <w:rsid w:val="00652D6B"/>
    <w:rsid w:val="00653689"/>
    <w:rsid w:val="006546F1"/>
    <w:rsid w:val="00654B1A"/>
    <w:rsid w:val="00654B5F"/>
    <w:rsid w:val="00655369"/>
    <w:rsid w:val="00655767"/>
    <w:rsid w:val="0065593E"/>
    <w:rsid w:val="00655A1F"/>
    <w:rsid w:val="00655AAE"/>
    <w:rsid w:val="00656917"/>
    <w:rsid w:val="00657486"/>
    <w:rsid w:val="00657DCF"/>
    <w:rsid w:val="00660523"/>
    <w:rsid w:val="00661039"/>
    <w:rsid w:val="006611CD"/>
    <w:rsid w:val="006614C3"/>
    <w:rsid w:val="006614EC"/>
    <w:rsid w:val="00661D7B"/>
    <w:rsid w:val="00661DF8"/>
    <w:rsid w:val="00661E74"/>
    <w:rsid w:val="00661E8A"/>
    <w:rsid w:val="006622BA"/>
    <w:rsid w:val="006632B2"/>
    <w:rsid w:val="00663BBF"/>
    <w:rsid w:val="00664817"/>
    <w:rsid w:val="00664A12"/>
    <w:rsid w:val="00664A1A"/>
    <w:rsid w:val="00664A58"/>
    <w:rsid w:val="00664B73"/>
    <w:rsid w:val="00664F05"/>
    <w:rsid w:val="00665C8D"/>
    <w:rsid w:val="00665F2E"/>
    <w:rsid w:val="00665F7D"/>
    <w:rsid w:val="006665BC"/>
    <w:rsid w:val="00666883"/>
    <w:rsid w:val="00666C52"/>
    <w:rsid w:val="00667591"/>
    <w:rsid w:val="00667A03"/>
    <w:rsid w:val="00667BEB"/>
    <w:rsid w:val="00667CC6"/>
    <w:rsid w:val="0067035B"/>
    <w:rsid w:val="006708F5"/>
    <w:rsid w:val="00671826"/>
    <w:rsid w:val="00671D04"/>
    <w:rsid w:val="00671E33"/>
    <w:rsid w:val="0067201B"/>
    <w:rsid w:val="0067277F"/>
    <w:rsid w:val="006728C5"/>
    <w:rsid w:val="006728DC"/>
    <w:rsid w:val="00672CDF"/>
    <w:rsid w:val="00673019"/>
    <w:rsid w:val="00673660"/>
    <w:rsid w:val="00673A39"/>
    <w:rsid w:val="00674187"/>
    <w:rsid w:val="00674944"/>
    <w:rsid w:val="006751E0"/>
    <w:rsid w:val="00675309"/>
    <w:rsid w:val="00675AB1"/>
    <w:rsid w:val="006761F0"/>
    <w:rsid w:val="00676F2C"/>
    <w:rsid w:val="006775D9"/>
    <w:rsid w:val="00677913"/>
    <w:rsid w:val="00680941"/>
    <w:rsid w:val="00680F01"/>
    <w:rsid w:val="00681091"/>
    <w:rsid w:val="0068239D"/>
    <w:rsid w:val="00682AD8"/>
    <w:rsid w:val="00682DBB"/>
    <w:rsid w:val="00683F5C"/>
    <w:rsid w:val="0068406F"/>
    <w:rsid w:val="00684774"/>
    <w:rsid w:val="00684D47"/>
    <w:rsid w:val="00684EFE"/>
    <w:rsid w:val="0068511E"/>
    <w:rsid w:val="00685290"/>
    <w:rsid w:val="00685715"/>
    <w:rsid w:val="006868BF"/>
    <w:rsid w:val="00686B2E"/>
    <w:rsid w:val="00686C68"/>
    <w:rsid w:val="00686D72"/>
    <w:rsid w:val="00686DAA"/>
    <w:rsid w:val="0068716A"/>
    <w:rsid w:val="00690278"/>
    <w:rsid w:val="00690A8D"/>
    <w:rsid w:val="00690C37"/>
    <w:rsid w:val="00691A09"/>
    <w:rsid w:val="00691A8D"/>
    <w:rsid w:val="00691E41"/>
    <w:rsid w:val="00691F92"/>
    <w:rsid w:val="006921FB"/>
    <w:rsid w:val="006924F3"/>
    <w:rsid w:val="00692A15"/>
    <w:rsid w:val="00692C80"/>
    <w:rsid w:val="00693574"/>
    <w:rsid w:val="00694756"/>
    <w:rsid w:val="006947B7"/>
    <w:rsid w:val="00694DAA"/>
    <w:rsid w:val="00694DE9"/>
    <w:rsid w:val="006953F9"/>
    <w:rsid w:val="00696716"/>
    <w:rsid w:val="0069675B"/>
    <w:rsid w:val="00696D2C"/>
    <w:rsid w:val="00696F4E"/>
    <w:rsid w:val="006A0100"/>
    <w:rsid w:val="006A0843"/>
    <w:rsid w:val="006A09F2"/>
    <w:rsid w:val="006A0DAA"/>
    <w:rsid w:val="006A0F53"/>
    <w:rsid w:val="006A1ADD"/>
    <w:rsid w:val="006A1CFB"/>
    <w:rsid w:val="006A20FB"/>
    <w:rsid w:val="006A254E"/>
    <w:rsid w:val="006A25E0"/>
    <w:rsid w:val="006A34B6"/>
    <w:rsid w:val="006A3776"/>
    <w:rsid w:val="006A3E21"/>
    <w:rsid w:val="006A406C"/>
    <w:rsid w:val="006A439D"/>
    <w:rsid w:val="006A47B1"/>
    <w:rsid w:val="006A4A1A"/>
    <w:rsid w:val="006A4C41"/>
    <w:rsid w:val="006A4C85"/>
    <w:rsid w:val="006A5993"/>
    <w:rsid w:val="006A67B9"/>
    <w:rsid w:val="006A6D9C"/>
    <w:rsid w:val="006A746F"/>
    <w:rsid w:val="006A76B8"/>
    <w:rsid w:val="006A78CF"/>
    <w:rsid w:val="006A7CF3"/>
    <w:rsid w:val="006A7F17"/>
    <w:rsid w:val="006B029F"/>
    <w:rsid w:val="006B09FE"/>
    <w:rsid w:val="006B0B9E"/>
    <w:rsid w:val="006B2042"/>
    <w:rsid w:val="006B254A"/>
    <w:rsid w:val="006B265B"/>
    <w:rsid w:val="006B28F9"/>
    <w:rsid w:val="006B3275"/>
    <w:rsid w:val="006B3826"/>
    <w:rsid w:val="006B3BD5"/>
    <w:rsid w:val="006B4075"/>
    <w:rsid w:val="006B4266"/>
    <w:rsid w:val="006B4B0B"/>
    <w:rsid w:val="006B4BFC"/>
    <w:rsid w:val="006B4DF5"/>
    <w:rsid w:val="006B52E5"/>
    <w:rsid w:val="006B5698"/>
    <w:rsid w:val="006B569E"/>
    <w:rsid w:val="006B62DD"/>
    <w:rsid w:val="006B66D3"/>
    <w:rsid w:val="006B696D"/>
    <w:rsid w:val="006B6E21"/>
    <w:rsid w:val="006B7154"/>
    <w:rsid w:val="006B736C"/>
    <w:rsid w:val="006B748C"/>
    <w:rsid w:val="006B7723"/>
    <w:rsid w:val="006B7CC2"/>
    <w:rsid w:val="006C0184"/>
    <w:rsid w:val="006C021C"/>
    <w:rsid w:val="006C02C7"/>
    <w:rsid w:val="006C0BF2"/>
    <w:rsid w:val="006C0F4F"/>
    <w:rsid w:val="006C136F"/>
    <w:rsid w:val="006C14F8"/>
    <w:rsid w:val="006C1766"/>
    <w:rsid w:val="006C197D"/>
    <w:rsid w:val="006C1D32"/>
    <w:rsid w:val="006C2064"/>
    <w:rsid w:val="006C2097"/>
    <w:rsid w:val="006C2121"/>
    <w:rsid w:val="006C2154"/>
    <w:rsid w:val="006C248F"/>
    <w:rsid w:val="006C39BC"/>
    <w:rsid w:val="006C39F3"/>
    <w:rsid w:val="006C3C1D"/>
    <w:rsid w:val="006C4624"/>
    <w:rsid w:val="006C4AF5"/>
    <w:rsid w:val="006C58C8"/>
    <w:rsid w:val="006C59B1"/>
    <w:rsid w:val="006C6299"/>
    <w:rsid w:val="006C6375"/>
    <w:rsid w:val="006C6F29"/>
    <w:rsid w:val="006D04AC"/>
    <w:rsid w:val="006D13ED"/>
    <w:rsid w:val="006D1A72"/>
    <w:rsid w:val="006D1BA1"/>
    <w:rsid w:val="006D2121"/>
    <w:rsid w:val="006D26DD"/>
    <w:rsid w:val="006D27E3"/>
    <w:rsid w:val="006D2CEB"/>
    <w:rsid w:val="006D327E"/>
    <w:rsid w:val="006D3426"/>
    <w:rsid w:val="006D3463"/>
    <w:rsid w:val="006D40A4"/>
    <w:rsid w:val="006D42EA"/>
    <w:rsid w:val="006D44E1"/>
    <w:rsid w:val="006D4572"/>
    <w:rsid w:val="006D4AB2"/>
    <w:rsid w:val="006D5043"/>
    <w:rsid w:val="006D514A"/>
    <w:rsid w:val="006D5427"/>
    <w:rsid w:val="006D54F6"/>
    <w:rsid w:val="006D5B7F"/>
    <w:rsid w:val="006D62B0"/>
    <w:rsid w:val="006D739D"/>
    <w:rsid w:val="006D745F"/>
    <w:rsid w:val="006D7537"/>
    <w:rsid w:val="006D7683"/>
    <w:rsid w:val="006D7747"/>
    <w:rsid w:val="006D78BA"/>
    <w:rsid w:val="006D7F90"/>
    <w:rsid w:val="006E05EF"/>
    <w:rsid w:val="006E0B2D"/>
    <w:rsid w:val="006E2F44"/>
    <w:rsid w:val="006E2FD4"/>
    <w:rsid w:val="006E3A59"/>
    <w:rsid w:val="006E3C59"/>
    <w:rsid w:val="006E49D2"/>
    <w:rsid w:val="006E4FFD"/>
    <w:rsid w:val="006E569A"/>
    <w:rsid w:val="006E5A68"/>
    <w:rsid w:val="006E5AE8"/>
    <w:rsid w:val="006E6F05"/>
    <w:rsid w:val="006E7553"/>
    <w:rsid w:val="006E76D3"/>
    <w:rsid w:val="006F01CF"/>
    <w:rsid w:val="006F0377"/>
    <w:rsid w:val="006F041D"/>
    <w:rsid w:val="006F0748"/>
    <w:rsid w:val="006F1140"/>
    <w:rsid w:val="006F19D1"/>
    <w:rsid w:val="006F1F1F"/>
    <w:rsid w:val="006F26CE"/>
    <w:rsid w:val="006F2A2B"/>
    <w:rsid w:val="006F2DB0"/>
    <w:rsid w:val="006F33F1"/>
    <w:rsid w:val="006F360D"/>
    <w:rsid w:val="006F3761"/>
    <w:rsid w:val="006F3788"/>
    <w:rsid w:val="006F39EF"/>
    <w:rsid w:val="006F4D1C"/>
    <w:rsid w:val="006F5600"/>
    <w:rsid w:val="006F58FB"/>
    <w:rsid w:val="006F66FC"/>
    <w:rsid w:val="006F6C20"/>
    <w:rsid w:val="006F6D96"/>
    <w:rsid w:val="006F7507"/>
    <w:rsid w:val="006F7A83"/>
    <w:rsid w:val="00701125"/>
    <w:rsid w:val="007011B9"/>
    <w:rsid w:val="00701865"/>
    <w:rsid w:val="00702A2E"/>
    <w:rsid w:val="00702B1C"/>
    <w:rsid w:val="0070330B"/>
    <w:rsid w:val="007033F9"/>
    <w:rsid w:val="00703779"/>
    <w:rsid w:val="00703D72"/>
    <w:rsid w:val="00703F93"/>
    <w:rsid w:val="0070446D"/>
    <w:rsid w:val="007046FE"/>
    <w:rsid w:val="007068BD"/>
    <w:rsid w:val="00706ACF"/>
    <w:rsid w:val="00706EDB"/>
    <w:rsid w:val="00707444"/>
    <w:rsid w:val="0070755B"/>
    <w:rsid w:val="00707CBC"/>
    <w:rsid w:val="00710146"/>
    <w:rsid w:val="007111B5"/>
    <w:rsid w:val="0071151C"/>
    <w:rsid w:val="0071160A"/>
    <w:rsid w:val="007119BB"/>
    <w:rsid w:val="00711A55"/>
    <w:rsid w:val="00711DEF"/>
    <w:rsid w:val="007122F3"/>
    <w:rsid w:val="00712DC8"/>
    <w:rsid w:val="00713BE0"/>
    <w:rsid w:val="00713BF7"/>
    <w:rsid w:val="00714538"/>
    <w:rsid w:val="00714A66"/>
    <w:rsid w:val="00715190"/>
    <w:rsid w:val="00715727"/>
    <w:rsid w:val="00715770"/>
    <w:rsid w:val="00715A0F"/>
    <w:rsid w:val="0071613F"/>
    <w:rsid w:val="007163A6"/>
    <w:rsid w:val="007164F0"/>
    <w:rsid w:val="00716C46"/>
    <w:rsid w:val="00716CCA"/>
    <w:rsid w:val="00716DF6"/>
    <w:rsid w:val="00717062"/>
    <w:rsid w:val="0071767F"/>
    <w:rsid w:val="00717CAE"/>
    <w:rsid w:val="00717F5F"/>
    <w:rsid w:val="00720C3E"/>
    <w:rsid w:val="007210A8"/>
    <w:rsid w:val="0072119F"/>
    <w:rsid w:val="007213E9"/>
    <w:rsid w:val="00721586"/>
    <w:rsid w:val="007215D4"/>
    <w:rsid w:val="007216BA"/>
    <w:rsid w:val="00721A52"/>
    <w:rsid w:val="00721A5E"/>
    <w:rsid w:val="007220A2"/>
    <w:rsid w:val="00723926"/>
    <w:rsid w:val="0072395F"/>
    <w:rsid w:val="00723C0E"/>
    <w:rsid w:val="007255EC"/>
    <w:rsid w:val="00725AA1"/>
    <w:rsid w:val="00725B01"/>
    <w:rsid w:val="00725CD3"/>
    <w:rsid w:val="00725EEC"/>
    <w:rsid w:val="00726C6D"/>
    <w:rsid w:val="00726F66"/>
    <w:rsid w:val="00726FDA"/>
    <w:rsid w:val="00727B02"/>
    <w:rsid w:val="00730383"/>
    <w:rsid w:val="00730E08"/>
    <w:rsid w:val="007310CC"/>
    <w:rsid w:val="00731EBF"/>
    <w:rsid w:val="00732BEF"/>
    <w:rsid w:val="00733597"/>
    <w:rsid w:val="007338FD"/>
    <w:rsid w:val="00733965"/>
    <w:rsid w:val="00734286"/>
    <w:rsid w:val="00734A3C"/>
    <w:rsid w:val="00734F22"/>
    <w:rsid w:val="00735124"/>
    <w:rsid w:val="0073512A"/>
    <w:rsid w:val="00735134"/>
    <w:rsid w:val="00735860"/>
    <w:rsid w:val="00735969"/>
    <w:rsid w:val="00735B79"/>
    <w:rsid w:val="00735F15"/>
    <w:rsid w:val="00736036"/>
    <w:rsid w:val="0073620C"/>
    <w:rsid w:val="00736DF6"/>
    <w:rsid w:val="00737407"/>
    <w:rsid w:val="00737496"/>
    <w:rsid w:val="007374CC"/>
    <w:rsid w:val="0073798F"/>
    <w:rsid w:val="00737B0E"/>
    <w:rsid w:val="00737B8F"/>
    <w:rsid w:val="00737E00"/>
    <w:rsid w:val="0074013C"/>
    <w:rsid w:val="007401A3"/>
    <w:rsid w:val="00740328"/>
    <w:rsid w:val="007407D4"/>
    <w:rsid w:val="007407E1"/>
    <w:rsid w:val="00740878"/>
    <w:rsid w:val="00740ACD"/>
    <w:rsid w:val="00741116"/>
    <w:rsid w:val="00741546"/>
    <w:rsid w:val="007416DC"/>
    <w:rsid w:val="00741836"/>
    <w:rsid w:val="00741BD7"/>
    <w:rsid w:val="00741E5C"/>
    <w:rsid w:val="00742D38"/>
    <w:rsid w:val="00742F52"/>
    <w:rsid w:val="0074318D"/>
    <w:rsid w:val="00743368"/>
    <w:rsid w:val="00743990"/>
    <w:rsid w:val="00743B91"/>
    <w:rsid w:val="00743CAF"/>
    <w:rsid w:val="007442A4"/>
    <w:rsid w:val="007448FE"/>
    <w:rsid w:val="00744A50"/>
    <w:rsid w:val="00744AB5"/>
    <w:rsid w:val="00745081"/>
    <w:rsid w:val="00745346"/>
    <w:rsid w:val="0074575A"/>
    <w:rsid w:val="00746920"/>
    <w:rsid w:val="00746A87"/>
    <w:rsid w:val="00746B86"/>
    <w:rsid w:val="00747E44"/>
    <w:rsid w:val="007500A4"/>
    <w:rsid w:val="007507E8"/>
    <w:rsid w:val="00750B78"/>
    <w:rsid w:val="00750F54"/>
    <w:rsid w:val="00751158"/>
    <w:rsid w:val="0075152C"/>
    <w:rsid w:val="00751731"/>
    <w:rsid w:val="00752131"/>
    <w:rsid w:val="0075226A"/>
    <w:rsid w:val="007522D8"/>
    <w:rsid w:val="00752394"/>
    <w:rsid w:val="00752763"/>
    <w:rsid w:val="0075279A"/>
    <w:rsid w:val="00752897"/>
    <w:rsid w:val="00752A9F"/>
    <w:rsid w:val="00752C15"/>
    <w:rsid w:val="00753A0B"/>
    <w:rsid w:val="00753CC7"/>
    <w:rsid w:val="00753FA9"/>
    <w:rsid w:val="00753FCF"/>
    <w:rsid w:val="007542C3"/>
    <w:rsid w:val="00754972"/>
    <w:rsid w:val="007549F6"/>
    <w:rsid w:val="00755415"/>
    <w:rsid w:val="00755F53"/>
    <w:rsid w:val="00756A9F"/>
    <w:rsid w:val="00756C5F"/>
    <w:rsid w:val="00756DC5"/>
    <w:rsid w:val="0075712D"/>
    <w:rsid w:val="0075763E"/>
    <w:rsid w:val="00760399"/>
    <w:rsid w:val="00760537"/>
    <w:rsid w:val="0076084B"/>
    <w:rsid w:val="00760D1A"/>
    <w:rsid w:val="00761273"/>
    <w:rsid w:val="00761A77"/>
    <w:rsid w:val="00761C54"/>
    <w:rsid w:val="00762B9B"/>
    <w:rsid w:val="00762EE2"/>
    <w:rsid w:val="007639A4"/>
    <w:rsid w:val="00763AC0"/>
    <w:rsid w:val="00764835"/>
    <w:rsid w:val="0076491C"/>
    <w:rsid w:val="00764EDA"/>
    <w:rsid w:val="00765ED3"/>
    <w:rsid w:val="00766474"/>
    <w:rsid w:val="00766881"/>
    <w:rsid w:val="007668A1"/>
    <w:rsid w:val="00766C45"/>
    <w:rsid w:val="00767821"/>
    <w:rsid w:val="00767A8B"/>
    <w:rsid w:val="00770FAB"/>
    <w:rsid w:val="0077170F"/>
    <w:rsid w:val="00771C24"/>
    <w:rsid w:val="00772B62"/>
    <w:rsid w:val="00772F7F"/>
    <w:rsid w:val="00773445"/>
    <w:rsid w:val="0077351F"/>
    <w:rsid w:val="00773546"/>
    <w:rsid w:val="0077377E"/>
    <w:rsid w:val="00773CB2"/>
    <w:rsid w:val="00773DCB"/>
    <w:rsid w:val="00773EE7"/>
    <w:rsid w:val="00773FE8"/>
    <w:rsid w:val="00774404"/>
    <w:rsid w:val="007751E2"/>
    <w:rsid w:val="00775571"/>
    <w:rsid w:val="00775590"/>
    <w:rsid w:val="0077561C"/>
    <w:rsid w:val="007757EA"/>
    <w:rsid w:val="00775930"/>
    <w:rsid w:val="00775B21"/>
    <w:rsid w:val="00775B68"/>
    <w:rsid w:val="00775B97"/>
    <w:rsid w:val="00775E1B"/>
    <w:rsid w:val="00775E49"/>
    <w:rsid w:val="0077609C"/>
    <w:rsid w:val="00776D54"/>
    <w:rsid w:val="00777064"/>
    <w:rsid w:val="00777776"/>
    <w:rsid w:val="0077798B"/>
    <w:rsid w:val="007801AF"/>
    <w:rsid w:val="0078062E"/>
    <w:rsid w:val="00780760"/>
    <w:rsid w:val="00781DF5"/>
    <w:rsid w:val="007821D4"/>
    <w:rsid w:val="00782999"/>
    <w:rsid w:val="007830FB"/>
    <w:rsid w:val="0078316C"/>
    <w:rsid w:val="007835C2"/>
    <w:rsid w:val="0078392B"/>
    <w:rsid w:val="00783DB5"/>
    <w:rsid w:val="00783FE9"/>
    <w:rsid w:val="00784CE8"/>
    <w:rsid w:val="0078502B"/>
    <w:rsid w:val="00785A5E"/>
    <w:rsid w:val="00785E89"/>
    <w:rsid w:val="00785EAD"/>
    <w:rsid w:val="00786985"/>
    <w:rsid w:val="00786AEF"/>
    <w:rsid w:val="007878CD"/>
    <w:rsid w:val="00787A0E"/>
    <w:rsid w:val="00787D60"/>
    <w:rsid w:val="0079082F"/>
    <w:rsid w:val="00791162"/>
    <w:rsid w:val="007913C0"/>
    <w:rsid w:val="00791DC8"/>
    <w:rsid w:val="00791E20"/>
    <w:rsid w:val="00792013"/>
    <w:rsid w:val="007924DF"/>
    <w:rsid w:val="007926B4"/>
    <w:rsid w:val="00792E81"/>
    <w:rsid w:val="00792FD5"/>
    <w:rsid w:val="007938BF"/>
    <w:rsid w:val="00793A83"/>
    <w:rsid w:val="00793C69"/>
    <w:rsid w:val="0079439F"/>
    <w:rsid w:val="00794762"/>
    <w:rsid w:val="007947E4"/>
    <w:rsid w:val="00794C44"/>
    <w:rsid w:val="00794C82"/>
    <w:rsid w:val="00795408"/>
    <w:rsid w:val="0079589B"/>
    <w:rsid w:val="0079688C"/>
    <w:rsid w:val="007971E1"/>
    <w:rsid w:val="007972BE"/>
    <w:rsid w:val="0079785D"/>
    <w:rsid w:val="007978F1"/>
    <w:rsid w:val="0079792A"/>
    <w:rsid w:val="007A016C"/>
    <w:rsid w:val="007A017F"/>
    <w:rsid w:val="007A01C5"/>
    <w:rsid w:val="007A056D"/>
    <w:rsid w:val="007A0675"/>
    <w:rsid w:val="007A0CE1"/>
    <w:rsid w:val="007A10B4"/>
    <w:rsid w:val="007A122C"/>
    <w:rsid w:val="007A25AF"/>
    <w:rsid w:val="007A2BDC"/>
    <w:rsid w:val="007A2F36"/>
    <w:rsid w:val="007A38AE"/>
    <w:rsid w:val="007A3D95"/>
    <w:rsid w:val="007A3DBE"/>
    <w:rsid w:val="007A460C"/>
    <w:rsid w:val="007A4978"/>
    <w:rsid w:val="007A564C"/>
    <w:rsid w:val="007A5A4C"/>
    <w:rsid w:val="007A5DF4"/>
    <w:rsid w:val="007A6587"/>
    <w:rsid w:val="007A65B0"/>
    <w:rsid w:val="007A6CE3"/>
    <w:rsid w:val="007A6D69"/>
    <w:rsid w:val="007A6DC0"/>
    <w:rsid w:val="007A718E"/>
    <w:rsid w:val="007A7294"/>
    <w:rsid w:val="007A72A3"/>
    <w:rsid w:val="007A7578"/>
    <w:rsid w:val="007A7C61"/>
    <w:rsid w:val="007A7E43"/>
    <w:rsid w:val="007B0127"/>
    <w:rsid w:val="007B0B56"/>
    <w:rsid w:val="007B1A99"/>
    <w:rsid w:val="007B1D2E"/>
    <w:rsid w:val="007B1D5F"/>
    <w:rsid w:val="007B2592"/>
    <w:rsid w:val="007B322B"/>
    <w:rsid w:val="007B3269"/>
    <w:rsid w:val="007B326E"/>
    <w:rsid w:val="007B3C7E"/>
    <w:rsid w:val="007B5106"/>
    <w:rsid w:val="007B52BB"/>
    <w:rsid w:val="007B530A"/>
    <w:rsid w:val="007B5653"/>
    <w:rsid w:val="007B595D"/>
    <w:rsid w:val="007B5D08"/>
    <w:rsid w:val="007B6267"/>
    <w:rsid w:val="007B7CCA"/>
    <w:rsid w:val="007B7E33"/>
    <w:rsid w:val="007C03BA"/>
    <w:rsid w:val="007C06E9"/>
    <w:rsid w:val="007C070C"/>
    <w:rsid w:val="007C0BA8"/>
    <w:rsid w:val="007C202D"/>
    <w:rsid w:val="007C264C"/>
    <w:rsid w:val="007C289A"/>
    <w:rsid w:val="007C464C"/>
    <w:rsid w:val="007C4A90"/>
    <w:rsid w:val="007C4DB1"/>
    <w:rsid w:val="007C566F"/>
    <w:rsid w:val="007C56CC"/>
    <w:rsid w:val="007C5B1B"/>
    <w:rsid w:val="007C5B3F"/>
    <w:rsid w:val="007C613B"/>
    <w:rsid w:val="007C67F0"/>
    <w:rsid w:val="007C6A54"/>
    <w:rsid w:val="007C6AAF"/>
    <w:rsid w:val="007C7DA4"/>
    <w:rsid w:val="007D0014"/>
    <w:rsid w:val="007D02C1"/>
    <w:rsid w:val="007D09A4"/>
    <w:rsid w:val="007D0BF9"/>
    <w:rsid w:val="007D12BD"/>
    <w:rsid w:val="007D23C4"/>
    <w:rsid w:val="007D2775"/>
    <w:rsid w:val="007D27F7"/>
    <w:rsid w:val="007D2D2D"/>
    <w:rsid w:val="007D3038"/>
    <w:rsid w:val="007D353D"/>
    <w:rsid w:val="007D37F8"/>
    <w:rsid w:val="007D3A84"/>
    <w:rsid w:val="007D42A0"/>
    <w:rsid w:val="007D442B"/>
    <w:rsid w:val="007D48E8"/>
    <w:rsid w:val="007D48FF"/>
    <w:rsid w:val="007D4B5E"/>
    <w:rsid w:val="007D4D25"/>
    <w:rsid w:val="007D518A"/>
    <w:rsid w:val="007D52B8"/>
    <w:rsid w:val="007D5B0E"/>
    <w:rsid w:val="007D606E"/>
    <w:rsid w:val="007D6B54"/>
    <w:rsid w:val="007D6F0B"/>
    <w:rsid w:val="007D78A2"/>
    <w:rsid w:val="007D7964"/>
    <w:rsid w:val="007E02E5"/>
    <w:rsid w:val="007E0373"/>
    <w:rsid w:val="007E2536"/>
    <w:rsid w:val="007E27A5"/>
    <w:rsid w:val="007E2C82"/>
    <w:rsid w:val="007E2CA9"/>
    <w:rsid w:val="007E30B0"/>
    <w:rsid w:val="007E35F2"/>
    <w:rsid w:val="007E3707"/>
    <w:rsid w:val="007E3D6D"/>
    <w:rsid w:val="007E46C4"/>
    <w:rsid w:val="007E525F"/>
    <w:rsid w:val="007E57E6"/>
    <w:rsid w:val="007E59E4"/>
    <w:rsid w:val="007E5F60"/>
    <w:rsid w:val="007E60BD"/>
    <w:rsid w:val="007E62A3"/>
    <w:rsid w:val="007E66E8"/>
    <w:rsid w:val="007E73E7"/>
    <w:rsid w:val="007E77A8"/>
    <w:rsid w:val="007E79EB"/>
    <w:rsid w:val="007F006C"/>
    <w:rsid w:val="007F0611"/>
    <w:rsid w:val="007F0882"/>
    <w:rsid w:val="007F0A30"/>
    <w:rsid w:val="007F0AE3"/>
    <w:rsid w:val="007F1697"/>
    <w:rsid w:val="007F1921"/>
    <w:rsid w:val="007F1BD2"/>
    <w:rsid w:val="007F1EFA"/>
    <w:rsid w:val="007F246E"/>
    <w:rsid w:val="007F2E2B"/>
    <w:rsid w:val="007F33F6"/>
    <w:rsid w:val="007F3869"/>
    <w:rsid w:val="007F393B"/>
    <w:rsid w:val="007F40B8"/>
    <w:rsid w:val="007F4211"/>
    <w:rsid w:val="007F4641"/>
    <w:rsid w:val="007F4FBF"/>
    <w:rsid w:val="007F51DA"/>
    <w:rsid w:val="007F52EE"/>
    <w:rsid w:val="007F63E2"/>
    <w:rsid w:val="007F6713"/>
    <w:rsid w:val="007F6F39"/>
    <w:rsid w:val="007F70D8"/>
    <w:rsid w:val="007F7375"/>
    <w:rsid w:val="007F7CC9"/>
    <w:rsid w:val="008002D2"/>
    <w:rsid w:val="00800967"/>
    <w:rsid w:val="00800D22"/>
    <w:rsid w:val="00801096"/>
    <w:rsid w:val="00803487"/>
    <w:rsid w:val="00804EE1"/>
    <w:rsid w:val="00805445"/>
    <w:rsid w:val="008054B1"/>
    <w:rsid w:val="00805D23"/>
    <w:rsid w:val="008074FC"/>
    <w:rsid w:val="00807B6D"/>
    <w:rsid w:val="00810010"/>
    <w:rsid w:val="00810393"/>
    <w:rsid w:val="0081082B"/>
    <w:rsid w:val="00810C11"/>
    <w:rsid w:val="00810DEC"/>
    <w:rsid w:val="00811086"/>
    <w:rsid w:val="0081126F"/>
    <w:rsid w:val="00811B77"/>
    <w:rsid w:val="00811BC0"/>
    <w:rsid w:val="00812055"/>
    <w:rsid w:val="00812132"/>
    <w:rsid w:val="00812292"/>
    <w:rsid w:val="00812B61"/>
    <w:rsid w:val="00812BC8"/>
    <w:rsid w:val="00813023"/>
    <w:rsid w:val="00813478"/>
    <w:rsid w:val="00813575"/>
    <w:rsid w:val="008137D0"/>
    <w:rsid w:val="00813D4D"/>
    <w:rsid w:val="008142A0"/>
    <w:rsid w:val="00814B01"/>
    <w:rsid w:val="00815241"/>
    <w:rsid w:val="00815247"/>
    <w:rsid w:val="008154E6"/>
    <w:rsid w:val="0081553F"/>
    <w:rsid w:val="00816E6E"/>
    <w:rsid w:val="00816FBD"/>
    <w:rsid w:val="0081746E"/>
    <w:rsid w:val="00817504"/>
    <w:rsid w:val="00817E13"/>
    <w:rsid w:val="00820320"/>
    <w:rsid w:val="008204EA"/>
    <w:rsid w:val="0082054E"/>
    <w:rsid w:val="00820F2F"/>
    <w:rsid w:val="00821078"/>
    <w:rsid w:val="00821B9B"/>
    <w:rsid w:val="00821CEB"/>
    <w:rsid w:val="00821DE9"/>
    <w:rsid w:val="00822343"/>
    <w:rsid w:val="00822543"/>
    <w:rsid w:val="00822730"/>
    <w:rsid w:val="0082277E"/>
    <w:rsid w:val="008228AE"/>
    <w:rsid w:val="008229EF"/>
    <w:rsid w:val="00822CD6"/>
    <w:rsid w:val="00822D05"/>
    <w:rsid w:val="00822D19"/>
    <w:rsid w:val="008231E6"/>
    <w:rsid w:val="008233F5"/>
    <w:rsid w:val="00823496"/>
    <w:rsid w:val="008235EC"/>
    <w:rsid w:val="008236AC"/>
    <w:rsid w:val="0082414F"/>
    <w:rsid w:val="00824226"/>
    <w:rsid w:val="00824894"/>
    <w:rsid w:val="00824AAB"/>
    <w:rsid w:val="00825403"/>
    <w:rsid w:val="008259BA"/>
    <w:rsid w:val="00825E1F"/>
    <w:rsid w:val="0082637D"/>
    <w:rsid w:val="008264C3"/>
    <w:rsid w:val="00826BB9"/>
    <w:rsid w:val="00826EC4"/>
    <w:rsid w:val="008276AD"/>
    <w:rsid w:val="00830827"/>
    <w:rsid w:val="00830D6B"/>
    <w:rsid w:val="00831201"/>
    <w:rsid w:val="0083143E"/>
    <w:rsid w:val="008315AE"/>
    <w:rsid w:val="008318DD"/>
    <w:rsid w:val="00831D17"/>
    <w:rsid w:val="00831DA1"/>
    <w:rsid w:val="00833458"/>
    <w:rsid w:val="008339DD"/>
    <w:rsid w:val="00833C1B"/>
    <w:rsid w:val="008345CC"/>
    <w:rsid w:val="00834751"/>
    <w:rsid w:val="00834C3A"/>
    <w:rsid w:val="00834C75"/>
    <w:rsid w:val="00835085"/>
    <w:rsid w:val="008352BD"/>
    <w:rsid w:val="008358C9"/>
    <w:rsid w:val="00835AC3"/>
    <w:rsid w:val="00836EF9"/>
    <w:rsid w:val="0083707E"/>
    <w:rsid w:val="008370D6"/>
    <w:rsid w:val="00837254"/>
    <w:rsid w:val="0084041F"/>
    <w:rsid w:val="00840CFA"/>
    <w:rsid w:val="0084157B"/>
    <w:rsid w:val="008423FE"/>
    <w:rsid w:val="008430A1"/>
    <w:rsid w:val="00843287"/>
    <w:rsid w:val="0084330A"/>
    <w:rsid w:val="00843865"/>
    <w:rsid w:val="00843C99"/>
    <w:rsid w:val="00843F90"/>
    <w:rsid w:val="0084413A"/>
    <w:rsid w:val="008443AC"/>
    <w:rsid w:val="00844D06"/>
    <w:rsid w:val="008455CF"/>
    <w:rsid w:val="00845768"/>
    <w:rsid w:val="00845D0E"/>
    <w:rsid w:val="008461BF"/>
    <w:rsid w:val="00846529"/>
    <w:rsid w:val="008468C4"/>
    <w:rsid w:val="00846AB1"/>
    <w:rsid w:val="00846B70"/>
    <w:rsid w:val="00846BB7"/>
    <w:rsid w:val="00846F36"/>
    <w:rsid w:val="00846FA1"/>
    <w:rsid w:val="008470CC"/>
    <w:rsid w:val="0084714E"/>
    <w:rsid w:val="008473F4"/>
    <w:rsid w:val="008478E0"/>
    <w:rsid w:val="00847BED"/>
    <w:rsid w:val="00847C8D"/>
    <w:rsid w:val="008500D2"/>
    <w:rsid w:val="0085014F"/>
    <w:rsid w:val="008504F3"/>
    <w:rsid w:val="008508D2"/>
    <w:rsid w:val="00851B77"/>
    <w:rsid w:val="008520DE"/>
    <w:rsid w:val="00852A36"/>
    <w:rsid w:val="00852B01"/>
    <w:rsid w:val="00852C6A"/>
    <w:rsid w:val="008535C9"/>
    <w:rsid w:val="00853CDE"/>
    <w:rsid w:val="00854069"/>
    <w:rsid w:val="008542FC"/>
    <w:rsid w:val="00855318"/>
    <w:rsid w:val="00855673"/>
    <w:rsid w:val="00856216"/>
    <w:rsid w:val="008571A7"/>
    <w:rsid w:val="00857705"/>
    <w:rsid w:val="00857BCB"/>
    <w:rsid w:val="00857E19"/>
    <w:rsid w:val="00860167"/>
    <w:rsid w:val="0086083B"/>
    <w:rsid w:val="00861046"/>
    <w:rsid w:val="0086109C"/>
    <w:rsid w:val="00861B47"/>
    <w:rsid w:val="00861E93"/>
    <w:rsid w:val="00862D32"/>
    <w:rsid w:val="00862D72"/>
    <w:rsid w:val="00863F84"/>
    <w:rsid w:val="008642A7"/>
    <w:rsid w:val="008643E3"/>
    <w:rsid w:val="00865B6A"/>
    <w:rsid w:val="008665F5"/>
    <w:rsid w:val="008667CD"/>
    <w:rsid w:val="00866DB3"/>
    <w:rsid w:val="0087009E"/>
    <w:rsid w:val="008705FA"/>
    <w:rsid w:val="008707A4"/>
    <w:rsid w:val="00870BB3"/>
    <w:rsid w:val="00871510"/>
    <w:rsid w:val="00871A3D"/>
    <w:rsid w:val="0087233A"/>
    <w:rsid w:val="00872343"/>
    <w:rsid w:val="00872874"/>
    <w:rsid w:val="008730BE"/>
    <w:rsid w:val="008730EB"/>
    <w:rsid w:val="00873345"/>
    <w:rsid w:val="00873C6E"/>
    <w:rsid w:val="0087435F"/>
    <w:rsid w:val="00874553"/>
    <w:rsid w:val="00874FBA"/>
    <w:rsid w:val="00875546"/>
    <w:rsid w:val="0087581A"/>
    <w:rsid w:val="00875C95"/>
    <w:rsid w:val="00875CB2"/>
    <w:rsid w:val="00875F94"/>
    <w:rsid w:val="0087652C"/>
    <w:rsid w:val="008765BB"/>
    <w:rsid w:val="008779E7"/>
    <w:rsid w:val="008800DF"/>
    <w:rsid w:val="008802EB"/>
    <w:rsid w:val="00880CBA"/>
    <w:rsid w:val="008818BD"/>
    <w:rsid w:val="00882B64"/>
    <w:rsid w:val="00882C01"/>
    <w:rsid w:val="0088310F"/>
    <w:rsid w:val="0088313E"/>
    <w:rsid w:val="00883DE2"/>
    <w:rsid w:val="0088448F"/>
    <w:rsid w:val="00884989"/>
    <w:rsid w:val="00885083"/>
    <w:rsid w:val="0088525A"/>
    <w:rsid w:val="008856DA"/>
    <w:rsid w:val="008857DD"/>
    <w:rsid w:val="008858C5"/>
    <w:rsid w:val="00885BE0"/>
    <w:rsid w:val="00885E87"/>
    <w:rsid w:val="00886C35"/>
    <w:rsid w:val="00887271"/>
    <w:rsid w:val="008873A2"/>
    <w:rsid w:val="00890920"/>
    <w:rsid w:val="00890CE6"/>
    <w:rsid w:val="00891352"/>
    <w:rsid w:val="008913C0"/>
    <w:rsid w:val="00891643"/>
    <w:rsid w:val="0089178F"/>
    <w:rsid w:val="00891D05"/>
    <w:rsid w:val="0089264B"/>
    <w:rsid w:val="00893456"/>
    <w:rsid w:val="00894DBD"/>
    <w:rsid w:val="00895286"/>
    <w:rsid w:val="008957A9"/>
    <w:rsid w:val="00895874"/>
    <w:rsid w:val="008962B3"/>
    <w:rsid w:val="00896BDD"/>
    <w:rsid w:val="008A0905"/>
    <w:rsid w:val="008A0DE2"/>
    <w:rsid w:val="008A109D"/>
    <w:rsid w:val="008A128C"/>
    <w:rsid w:val="008A15C0"/>
    <w:rsid w:val="008A1710"/>
    <w:rsid w:val="008A19A1"/>
    <w:rsid w:val="008A1BB1"/>
    <w:rsid w:val="008A1C99"/>
    <w:rsid w:val="008A1F5A"/>
    <w:rsid w:val="008A20A5"/>
    <w:rsid w:val="008A21C7"/>
    <w:rsid w:val="008A230A"/>
    <w:rsid w:val="008A319E"/>
    <w:rsid w:val="008A3938"/>
    <w:rsid w:val="008A46E7"/>
    <w:rsid w:val="008A5559"/>
    <w:rsid w:val="008A5804"/>
    <w:rsid w:val="008A592C"/>
    <w:rsid w:val="008A5DBC"/>
    <w:rsid w:val="008A602B"/>
    <w:rsid w:val="008A62ED"/>
    <w:rsid w:val="008A65E1"/>
    <w:rsid w:val="008A6682"/>
    <w:rsid w:val="008A6924"/>
    <w:rsid w:val="008A6A6D"/>
    <w:rsid w:val="008A72EF"/>
    <w:rsid w:val="008A7495"/>
    <w:rsid w:val="008A7627"/>
    <w:rsid w:val="008A7BBA"/>
    <w:rsid w:val="008A7E45"/>
    <w:rsid w:val="008A7FCB"/>
    <w:rsid w:val="008B04B0"/>
    <w:rsid w:val="008B0694"/>
    <w:rsid w:val="008B0B1F"/>
    <w:rsid w:val="008B0CE5"/>
    <w:rsid w:val="008B105D"/>
    <w:rsid w:val="008B1638"/>
    <w:rsid w:val="008B171D"/>
    <w:rsid w:val="008B1B4E"/>
    <w:rsid w:val="008B1DCE"/>
    <w:rsid w:val="008B2065"/>
    <w:rsid w:val="008B2193"/>
    <w:rsid w:val="008B2AB3"/>
    <w:rsid w:val="008B3095"/>
    <w:rsid w:val="008B44AC"/>
    <w:rsid w:val="008B504E"/>
    <w:rsid w:val="008B52D7"/>
    <w:rsid w:val="008B596D"/>
    <w:rsid w:val="008B5BEB"/>
    <w:rsid w:val="008B5EE2"/>
    <w:rsid w:val="008B61B9"/>
    <w:rsid w:val="008B7283"/>
    <w:rsid w:val="008B73C0"/>
    <w:rsid w:val="008B74D8"/>
    <w:rsid w:val="008B7561"/>
    <w:rsid w:val="008B761C"/>
    <w:rsid w:val="008B7B2E"/>
    <w:rsid w:val="008C00C0"/>
    <w:rsid w:val="008C00E7"/>
    <w:rsid w:val="008C1136"/>
    <w:rsid w:val="008C1245"/>
    <w:rsid w:val="008C1E23"/>
    <w:rsid w:val="008C2106"/>
    <w:rsid w:val="008C22CF"/>
    <w:rsid w:val="008C2922"/>
    <w:rsid w:val="008C2AD5"/>
    <w:rsid w:val="008C2F82"/>
    <w:rsid w:val="008C3950"/>
    <w:rsid w:val="008C3E39"/>
    <w:rsid w:val="008C4492"/>
    <w:rsid w:val="008C4DB6"/>
    <w:rsid w:val="008C4E16"/>
    <w:rsid w:val="008C4F52"/>
    <w:rsid w:val="008C5746"/>
    <w:rsid w:val="008C5F5F"/>
    <w:rsid w:val="008C6695"/>
    <w:rsid w:val="008C6AD8"/>
    <w:rsid w:val="008C702E"/>
    <w:rsid w:val="008C7770"/>
    <w:rsid w:val="008C780A"/>
    <w:rsid w:val="008D02ED"/>
    <w:rsid w:val="008D07E3"/>
    <w:rsid w:val="008D1159"/>
    <w:rsid w:val="008D13C4"/>
    <w:rsid w:val="008D182C"/>
    <w:rsid w:val="008D24A5"/>
    <w:rsid w:val="008D2A61"/>
    <w:rsid w:val="008D2AE4"/>
    <w:rsid w:val="008D2EE0"/>
    <w:rsid w:val="008D329E"/>
    <w:rsid w:val="008D3A67"/>
    <w:rsid w:val="008D3A84"/>
    <w:rsid w:val="008D3C81"/>
    <w:rsid w:val="008D3CC9"/>
    <w:rsid w:val="008D4638"/>
    <w:rsid w:val="008D4DB7"/>
    <w:rsid w:val="008D51FA"/>
    <w:rsid w:val="008D5AFD"/>
    <w:rsid w:val="008D67CE"/>
    <w:rsid w:val="008D6AF8"/>
    <w:rsid w:val="008D6FB0"/>
    <w:rsid w:val="008D7861"/>
    <w:rsid w:val="008D7D0E"/>
    <w:rsid w:val="008D7F6A"/>
    <w:rsid w:val="008E0B94"/>
    <w:rsid w:val="008E0E60"/>
    <w:rsid w:val="008E10DE"/>
    <w:rsid w:val="008E1505"/>
    <w:rsid w:val="008E1662"/>
    <w:rsid w:val="008E1751"/>
    <w:rsid w:val="008E27EE"/>
    <w:rsid w:val="008E2D8F"/>
    <w:rsid w:val="008E3F07"/>
    <w:rsid w:val="008E418F"/>
    <w:rsid w:val="008E45E6"/>
    <w:rsid w:val="008E551D"/>
    <w:rsid w:val="008E55AA"/>
    <w:rsid w:val="008E5757"/>
    <w:rsid w:val="008E5A4D"/>
    <w:rsid w:val="008E5D66"/>
    <w:rsid w:val="008E6E15"/>
    <w:rsid w:val="008E755D"/>
    <w:rsid w:val="008E78BC"/>
    <w:rsid w:val="008E7AFF"/>
    <w:rsid w:val="008E7D26"/>
    <w:rsid w:val="008E7E5C"/>
    <w:rsid w:val="008F092E"/>
    <w:rsid w:val="008F0981"/>
    <w:rsid w:val="008F0B6E"/>
    <w:rsid w:val="008F0B7E"/>
    <w:rsid w:val="008F0CE1"/>
    <w:rsid w:val="008F0CE5"/>
    <w:rsid w:val="008F184D"/>
    <w:rsid w:val="008F1941"/>
    <w:rsid w:val="008F241F"/>
    <w:rsid w:val="008F25D3"/>
    <w:rsid w:val="008F2B2A"/>
    <w:rsid w:val="008F2C50"/>
    <w:rsid w:val="008F38F6"/>
    <w:rsid w:val="008F4132"/>
    <w:rsid w:val="008F4562"/>
    <w:rsid w:val="008F485C"/>
    <w:rsid w:val="008F48F8"/>
    <w:rsid w:val="008F4CEA"/>
    <w:rsid w:val="008F5D65"/>
    <w:rsid w:val="008F61C1"/>
    <w:rsid w:val="008F634D"/>
    <w:rsid w:val="008F669F"/>
    <w:rsid w:val="008F69AD"/>
    <w:rsid w:val="008F720C"/>
    <w:rsid w:val="008F7287"/>
    <w:rsid w:val="008F734A"/>
    <w:rsid w:val="00900D94"/>
    <w:rsid w:val="009018DE"/>
    <w:rsid w:val="00901BFC"/>
    <w:rsid w:val="00902673"/>
    <w:rsid w:val="00902899"/>
    <w:rsid w:val="00902ED5"/>
    <w:rsid w:val="00904866"/>
    <w:rsid w:val="00905D6B"/>
    <w:rsid w:val="00905E7A"/>
    <w:rsid w:val="00905EBD"/>
    <w:rsid w:val="00906687"/>
    <w:rsid w:val="00906B61"/>
    <w:rsid w:val="00906DB6"/>
    <w:rsid w:val="00907449"/>
    <w:rsid w:val="00907B60"/>
    <w:rsid w:val="00907FC7"/>
    <w:rsid w:val="0091095A"/>
    <w:rsid w:val="00910A58"/>
    <w:rsid w:val="00910B8E"/>
    <w:rsid w:val="00911518"/>
    <w:rsid w:val="0091184D"/>
    <w:rsid w:val="00911D50"/>
    <w:rsid w:val="00911D98"/>
    <w:rsid w:val="00912D23"/>
    <w:rsid w:val="0091319E"/>
    <w:rsid w:val="0091365F"/>
    <w:rsid w:val="00913DCD"/>
    <w:rsid w:val="00914396"/>
    <w:rsid w:val="00914C9C"/>
    <w:rsid w:val="00915362"/>
    <w:rsid w:val="00915BC9"/>
    <w:rsid w:val="00915D3B"/>
    <w:rsid w:val="009165D6"/>
    <w:rsid w:val="009168BD"/>
    <w:rsid w:val="009168F5"/>
    <w:rsid w:val="00917057"/>
    <w:rsid w:val="00917A03"/>
    <w:rsid w:val="00917BA3"/>
    <w:rsid w:val="0092013E"/>
    <w:rsid w:val="00920322"/>
    <w:rsid w:val="009209A3"/>
    <w:rsid w:val="00921AF5"/>
    <w:rsid w:val="00921C8E"/>
    <w:rsid w:val="00922108"/>
    <w:rsid w:val="00922336"/>
    <w:rsid w:val="009227A4"/>
    <w:rsid w:val="00923617"/>
    <w:rsid w:val="00923E23"/>
    <w:rsid w:val="00924346"/>
    <w:rsid w:val="0092446A"/>
    <w:rsid w:val="00924CE5"/>
    <w:rsid w:val="00924CEA"/>
    <w:rsid w:val="00924F42"/>
    <w:rsid w:val="00925212"/>
    <w:rsid w:val="00925704"/>
    <w:rsid w:val="00925871"/>
    <w:rsid w:val="00925FBD"/>
    <w:rsid w:val="00926AD4"/>
    <w:rsid w:val="009270C9"/>
    <w:rsid w:val="009273AA"/>
    <w:rsid w:val="009273C2"/>
    <w:rsid w:val="0092778D"/>
    <w:rsid w:val="00927855"/>
    <w:rsid w:val="00927C45"/>
    <w:rsid w:val="00927D20"/>
    <w:rsid w:val="00930856"/>
    <w:rsid w:val="0093181F"/>
    <w:rsid w:val="00931B21"/>
    <w:rsid w:val="00932349"/>
    <w:rsid w:val="0093254D"/>
    <w:rsid w:val="00932603"/>
    <w:rsid w:val="00932762"/>
    <w:rsid w:val="00933123"/>
    <w:rsid w:val="0093370B"/>
    <w:rsid w:val="00933A6D"/>
    <w:rsid w:val="00933DDC"/>
    <w:rsid w:val="00934320"/>
    <w:rsid w:val="0093474B"/>
    <w:rsid w:val="0093489D"/>
    <w:rsid w:val="00934ED7"/>
    <w:rsid w:val="00934F2A"/>
    <w:rsid w:val="00935879"/>
    <w:rsid w:val="00935B33"/>
    <w:rsid w:val="00935B43"/>
    <w:rsid w:val="00935B78"/>
    <w:rsid w:val="00936694"/>
    <w:rsid w:val="0093685E"/>
    <w:rsid w:val="009378B3"/>
    <w:rsid w:val="00937C73"/>
    <w:rsid w:val="00937EEC"/>
    <w:rsid w:val="00940410"/>
    <w:rsid w:val="0094085B"/>
    <w:rsid w:val="00940AC8"/>
    <w:rsid w:val="00940B90"/>
    <w:rsid w:val="00940F70"/>
    <w:rsid w:val="0094115A"/>
    <w:rsid w:val="00942399"/>
    <w:rsid w:val="00942407"/>
    <w:rsid w:val="009428D5"/>
    <w:rsid w:val="00942EAE"/>
    <w:rsid w:val="009430E5"/>
    <w:rsid w:val="00943588"/>
    <w:rsid w:val="00943DD3"/>
    <w:rsid w:val="00943E57"/>
    <w:rsid w:val="00943EEF"/>
    <w:rsid w:val="0094409C"/>
    <w:rsid w:val="009447A2"/>
    <w:rsid w:val="00944812"/>
    <w:rsid w:val="00944CF2"/>
    <w:rsid w:val="00944E1F"/>
    <w:rsid w:val="009450C4"/>
    <w:rsid w:val="0094637B"/>
    <w:rsid w:val="009466A1"/>
    <w:rsid w:val="00946811"/>
    <w:rsid w:val="009468EA"/>
    <w:rsid w:val="0094750B"/>
    <w:rsid w:val="009502E9"/>
    <w:rsid w:val="00950A4A"/>
    <w:rsid w:val="00950B58"/>
    <w:rsid w:val="00950BCB"/>
    <w:rsid w:val="00950C9B"/>
    <w:rsid w:val="00950F6D"/>
    <w:rsid w:val="0095145B"/>
    <w:rsid w:val="009514CE"/>
    <w:rsid w:val="009517AC"/>
    <w:rsid w:val="00951C87"/>
    <w:rsid w:val="0095209B"/>
    <w:rsid w:val="0095218C"/>
    <w:rsid w:val="009522A7"/>
    <w:rsid w:val="00953DBD"/>
    <w:rsid w:val="009548CC"/>
    <w:rsid w:val="00954F2A"/>
    <w:rsid w:val="009551C8"/>
    <w:rsid w:val="00955A73"/>
    <w:rsid w:val="00955BA7"/>
    <w:rsid w:val="009562C5"/>
    <w:rsid w:val="00957629"/>
    <w:rsid w:val="00957A4A"/>
    <w:rsid w:val="00957C6A"/>
    <w:rsid w:val="00957DAD"/>
    <w:rsid w:val="00957DF1"/>
    <w:rsid w:val="00960537"/>
    <w:rsid w:val="009616F5"/>
    <w:rsid w:val="009616FB"/>
    <w:rsid w:val="009622E8"/>
    <w:rsid w:val="00962424"/>
    <w:rsid w:val="00962691"/>
    <w:rsid w:val="009632BD"/>
    <w:rsid w:val="0096390D"/>
    <w:rsid w:val="00963920"/>
    <w:rsid w:val="009639F8"/>
    <w:rsid w:val="00963ACE"/>
    <w:rsid w:val="00964128"/>
    <w:rsid w:val="009643CE"/>
    <w:rsid w:val="009649D9"/>
    <w:rsid w:val="00964A59"/>
    <w:rsid w:val="00964BB9"/>
    <w:rsid w:val="0096672E"/>
    <w:rsid w:val="009669B9"/>
    <w:rsid w:val="00967799"/>
    <w:rsid w:val="00967FDE"/>
    <w:rsid w:val="009704EA"/>
    <w:rsid w:val="00971851"/>
    <w:rsid w:val="0097206D"/>
    <w:rsid w:val="009720E1"/>
    <w:rsid w:val="0097236C"/>
    <w:rsid w:val="009723C3"/>
    <w:rsid w:val="00972631"/>
    <w:rsid w:val="00972C4C"/>
    <w:rsid w:val="009736A1"/>
    <w:rsid w:val="00973F96"/>
    <w:rsid w:val="0097418D"/>
    <w:rsid w:val="009741CF"/>
    <w:rsid w:val="00974E4F"/>
    <w:rsid w:val="00974E99"/>
    <w:rsid w:val="00974ED8"/>
    <w:rsid w:val="00975655"/>
    <w:rsid w:val="00976657"/>
    <w:rsid w:val="0097694F"/>
    <w:rsid w:val="00976C3C"/>
    <w:rsid w:val="00976F1F"/>
    <w:rsid w:val="00977175"/>
    <w:rsid w:val="00977A21"/>
    <w:rsid w:val="00977C52"/>
    <w:rsid w:val="009813AF"/>
    <w:rsid w:val="009818E9"/>
    <w:rsid w:val="00981C3E"/>
    <w:rsid w:val="00981CE4"/>
    <w:rsid w:val="0098225A"/>
    <w:rsid w:val="00982F36"/>
    <w:rsid w:val="00983124"/>
    <w:rsid w:val="00983E93"/>
    <w:rsid w:val="00984113"/>
    <w:rsid w:val="00984AAA"/>
    <w:rsid w:val="009852D1"/>
    <w:rsid w:val="009868CE"/>
    <w:rsid w:val="00986E18"/>
    <w:rsid w:val="009870BA"/>
    <w:rsid w:val="00987803"/>
    <w:rsid w:val="00987C44"/>
    <w:rsid w:val="00990098"/>
    <w:rsid w:val="009903EA"/>
    <w:rsid w:val="009904FD"/>
    <w:rsid w:val="00990797"/>
    <w:rsid w:val="00991235"/>
    <w:rsid w:val="00991376"/>
    <w:rsid w:val="0099141B"/>
    <w:rsid w:val="00991479"/>
    <w:rsid w:val="0099158B"/>
    <w:rsid w:val="00991A8D"/>
    <w:rsid w:val="00991F37"/>
    <w:rsid w:val="009926EB"/>
    <w:rsid w:val="00992931"/>
    <w:rsid w:val="00993061"/>
    <w:rsid w:val="009933FD"/>
    <w:rsid w:val="00993491"/>
    <w:rsid w:val="00993BA8"/>
    <w:rsid w:val="00993CAD"/>
    <w:rsid w:val="00994213"/>
    <w:rsid w:val="00994245"/>
    <w:rsid w:val="00995765"/>
    <w:rsid w:val="009964D9"/>
    <w:rsid w:val="00996566"/>
    <w:rsid w:val="00996BA7"/>
    <w:rsid w:val="00996DC4"/>
    <w:rsid w:val="00996F60"/>
    <w:rsid w:val="00997F77"/>
    <w:rsid w:val="009A0664"/>
    <w:rsid w:val="009A06FC"/>
    <w:rsid w:val="009A0EE8"/>
    <w:rsid w:val="009A0FE4"/>
    <w:rsid w:val="009A1254"/>
    <w:rsid w:val="009A16E9"/>
    <w:rsid w:val="009A173A"/>
    <w:rsid w:val="009A17B1"/>
    <w:rsid w:val="009A17E0"/>
    <w:rsid w:val="009A1BEE"/>
    <w:rsid w:val="009A1D41"/>
    <w:rsid w:val="009A1E52"/>
    <w:rsid w:val="009A2E22"/>
    <w:rsid w:val="009A309C"/>
    <w:rsid w:val="009A3329"/>
    <w:rsid w:val="009A36DD"/>
    <w:rsid w:val="009A38FF"/>
    <w:rsid w:val="009A396C"/>
    <w:rsid w:val="009A4259"/>
    <w:rsid w:val="009A4542"/>
    <w:rsid w:val="009A5DA6"/>
    <w:rsid w:val="009A6184"/>
    <w:rsid w:val="009A644F"/>
    <w:rsid w:val="009A651A"/>
    <w:rsid w:val="009A7036"/>
    <w:rsid w:val="009A7969"/>
    <w:rsid w:val="009A7CD3"/>
    <w:rsid w:val="009A7D2E"/>
    <w:rsid w:val="009A7E34"/>
    <w:rsid w:val="009B13B4"/>
    <w:rsid w:val="009B149D"/>
    <w:rsid w:val="009B1979"/>
    <w:rsid w:val="009B2551"/>
    <w:rsid w:val="009B2971"/>
    <w:rsid w:val="009B2AB8"/>
    <w:rsid w:val="009B3211"/>
    <w:rsid w:val="009B3E72"/>
    <w:rsid w:val="009B490A"/>
    <w:rsid w:val="009B4CB8"/>
    <w:rsid w:val="009B5126"/>
    <w:rsid w:val="009B5CE5"/>
    <w:rsid w:val="009B6359"/>
    <w:rsid w:val="009B64FC"/>
    <w:rsid w:val="009B660B"/>
    <w:rsid w:val="009B6F75"/>
    <w:rsid w:val="009B7A4E"/>
    <w:rsid w:val="009C0099"/>
    <w:rsid w:val="009C0263"/>
    <w:rsid w:val="009C0751"/>
    <w:rsid w:val="009C0BBD"/>
    <w:rsid w:val="009C0F41"/>
    <w:rsid w:val="009C12BC"/>
    <w:rsid w:val="009C14B9"/>
    <w:rsid w:val="009C1D32"/>
    <w:rsid w:val="009C1E3F"/>
    <w:rsid w:val="009C1E5C"/>
    <w:rsid w:val="009C1FA6"/>
    <w:rsid w:val="009C2FF9"/>
    <w:rsid w:val="009C357F"/>
    <w:rsid w:val="009C39A7"/>
    <w:rsid w:val="009C3A30"/>
    <w:rsid w:val="009C3B60"/>
    <w:rsid w:val="009C3B8B"/>
    <w:rsid w:val="009C3C96"/>
    <w:rsid w:val="009C3CD5"/>
    <w:rsid w:val="009C3CDE"/>
    <w:rsid w:val="009C418A"/>
    <w:rsid w:val="009C454E"/>
    <w:rsid w:val="009C4CB2"/>
    <w:rsid w:val="009C4F78"/>
    <w:rsid w:val="009C5817"/>
    <w:rsid w:val="009C5902"/>
    <w:rsid w:val="009C5A1D"/>
    <w:rsid w:val="009C5C92"/>
    <w:rsid w:val="009C5F4C"/>
    <w:rsid w:val="009C62E2"/>
    <w:rsid w:val="009C66D5"/>
    <w:rsid w:val="009C7DD8"/>
    <w:rsid w:val="009C7EC2"/>
    <w:rsid w:val="009D0DEA"/>
    <w:rsid w:val="009D26C8"/>
    <w:rsid w:val="009D2791"/>
    <w:rsid w:val="009D2D19"/>
    <w:rsid w:val="009D3122"/>
    <w:rsid w:val="009D4B5D"/>
    <w:rsid w:val="009D573B"/>
    <w:rsid w:val="009D69FC"/>
    <w:rsid w:val="009D6FBD"/>
    <w:rsid w:val="009D7619"/>
    <w:rsid w:val="009D7A72"/>
    <w:rsid w:val="009E0300"/>
    <w:rsid w:val="009E0EC0"/>
    <w:rsid w:val="009E2278"/>
    <w:rsid w:val="009E26A4"/>
    <w:rsid w:val="009E2E27"/>
    <w:rsid w:val="009E2E2C"/>
    <w:rsid w:val="009E32D5"/>
    <w:rsid w:val="009E341C"/>
    <w:rsid w:val="009E355C"/>
    <w:rsid w:val="009E3F55"/>
    <w:rsid w:val="009E3F69"/>
    <w:rsid w:val="009E40D5"/>
    <w:rsid w:val="009E481B"/>
    <w:rsid w:val="009E4F88"/>
    <w:rsid w:val="009E5692"/>
    <w:rsid w:val="009E5AFD"/>
    <w:rsid w:val="009E628F"/>
    <w:rsid w:val="009E667B"/>
    <w:rsid w:val="009E6DAA"/>
    <w:rsid w:val="009E6E83"/>
    <w:rsid w:val="009E6FF9"/>
    <w:rsid w:val="009E72C7"/>
    <w:rsid w:val="009E78B8"/>
    <w:rsid w:val="009F0573"/>
    <w:rsid w:val="009F10D9"/>
    <w:rsid w:val="009F1169"/>
    <w:rsid w:val="009F1557"/>
    <w:rsid w:val="009F18F3"/>
    <w:rsid w:val="009F206F"/>
    <w:rsid w:val="009F26B4"/>
    <w:rsid w:val="009F2BED"/>
    <w:rsid w:val="009F32E3"/>
    <w:rsid w:val="009F3755"/>
    <w:rsid w:val="009F38A8"/>
    <w:rsid w:val="009F39AD"/>
    <w:rsid w:val="009F432E"/>
    <w:rsid w:val="009F453D"/>
    <w:rsid w:val="009F4EC0"/>
    <w:rsid w:val="009F5159"/>
    <w:rsid w:val="009F521E"/>
    <w:rsid w:val="009F5A72"/>
    <w:rsid w:val="009F6376"/>
    <w:rsid w:val="009F64DC"/>
    <w:rsid w:val="009F663A"/>
    <w:rsid w:val="009F7000"/>
    <w:rsid w:val="009F74DC"/>
    <w:rsid w:val="009F7506"/>
    <w:rsid w:val="009F7B43"/>
    <w:rsid w:val="00A00681"/>
    <w:rsid w:val="00A007EC"/>
    <w:rsid w:val="00A00BF6"/>
    <w:rsid w:val="00A01036"/>
    <w:rsid w:val="00A01849"/>
    <w:rsid w:val="00A027B5"/>
    <w:rsid w:val="00A02C57"/>
    <w:rsid w:val="00A02F7D"/>
    <w:rsid w:val="00A03BAC"/>
    <w:rsid w:val="00A03FF7"/>
    <w:rsid w:val="00A04793"/>
    <w:rsid w:val="00A04A8F"/>
    <w:rsid w:val="00A0680B"/>
    <w:rsid w:val="00A06B28"/>
    <w:rsid w:val="00A0757F"/>
    <w:rsid w:val="00A1078D"/>
    <w:rsid w:val="00A11477"/>
    <w:rsid w:val="00A127C1"/>
    <w:rsid w:val="00A12803"/>
    <w:rsid w:val="00A128AC"/>
    <w:rsid w:val="00A13EB8"/>
    <w:rsid w:val="00A14464"/>
    <w:rsid w:val="00A158D0"/>
    <w:rsid w:val="00A15A75"/>
    <w:rsid w:val="00A15CC2"/>
    <w:rsid w:val="00A15F1F"/>
    <w:rsid w:val="00A1714C"/>
    <w:rsid w:val="00A17243"/>
    <w:rsid w:val="00A172CA"/>
    <w:rsid w:val="00A174A1"/>
    <w:rsid w:val="00A174BC"/>
    <w:rsid w:val="00A17776"/>
    <w:rsid w:val="00A177DA"/>
    <w:rsid w:val="00A17B4C"/>
    <w:rsid w:val="00A20231"/>
    <w:rsid w:val="00A205EB"/>
    <w:rsid w:val="00A214F2"/>
    <w:rsid w:val="00A21C30"/>
    <w:rsid w:val="00A223C1"/>
    <w:rsid w:val="00A22435"/>
    <w:rsid w:val="00A224DB"/>
    <w:rsid w:val="00A228B8"/>
    <w:rsid w:val="00A23A27"/>
    <w:rsid w:val="00A23A60"/>
    <w:rsid w:val="00A23DE9"/>
    <w:rsid w:val="00A240EB"/>
    <w:rsid w:val="00A24236"/>
    <w:rsid w:val="00A24744"/>
    <w:rsid w:val="00A248D4"/>
    <w:rsid w:val="00A2503C"/>
    <w:rsid w:val="00A25404"/>
    <w:rsid w:val="00A25549"/>
    <w:rsid w:val="00A259FB"/>
    <w:rsid w:val="00A25B7A"/>
    <w:rsid w:val="00A25B8E"/>
    <w:rsid w:val="00A25D66"/>
    <w:rsid w:val="00A25EF4"/>
    <w:rsid w:val="00A26209"/>
    <w:rsid w:val="00A26946"/>
    <w:rsid w:val="00A273CA"/>
    <w:rsid w:val="00A27576"/>
    <w:rsid w:val="00A27EC4"/>
    <w:rsid w:val="00A308CB"/>
    <w:rsid w:val="00A30E90"/>
    <w:rsid w:val="00A31520"/>
    <w:rsid w:val="00A315E3"/>
    <w:rsid w:val="00A31D65"/>
    <w:rsid w:val="00A328D1"/>
    <w:rsid w:val="00A32CCC"/>
    <w:rsid w:val="00A32E73"/>
    <w:rsid w:val="00A32FDE"/>
    <w:rsid w:val="00A33FB7"/>
    <w:rsid w:val="00A3438F"/>
    <w:rsid w:val="00A347AD"/>
    <w:rsid w:val="00A34B13"/>
    <w:rsid w:val="00A3656E"/>
    <w:rsid w:val="00A366BC"/>
    <w:rsid w:val="00A36C69"/>
    <w:rsid w:val="00A36D23"/>
    <w:rsid w:val="00A37253"/>
    <w:rsid w:val="00A37910"/>
    <w:rsid w:val="00A37D47"/>
    <w:rsid w:val="00A40566"/>
    <w:rsid w:val="00A40E8A"/>
    <w:rsid w:val="00A4140A"/>
    <w:rsid w:val="00A41944"/>
    <w:rsid w:val="00A419EF"/>
    <w:rsid w:val="00A41E51"/>
    <w:rsid w:val="00A41EB3"/>
    <w:rsid w:val="00A41F27"/>
    <w:rsid w:val="00A432C5"/>
    <w:rsid w:val="00A44A3C"/>
    <w:rsid w:val="00A44E74"/>
    <w:rsid w:val="00A455A0"/>
    <w:rsid w:val="00A456B1"/>
    <w:rsid w:val="00A464ED"/>
    <w:rsid w:val="00A4710A"/>
    <w:rsid w:val="00A47926"/>
    <w:rsid w:val="00A500AB"/>
    <w:rsid w:val="00A50283"/>
    <w:rsid w:val="00A503E7"/>
    <w:rsid w:val="00A50567"/>
    <w:rsid w:val="00A50645"/>
    <w:rsid w:val="00A507AD"/>
    <w:rsid w:val="00A507EE"/>
    <w:rsid w:val="00A50E08"/>
    <w:rsid w:val="00A51492"/>
    <w:rsid w:val="00A51B33"/>
    <w:rsid w:val="00A5266D"/>
    <w:rsid w:val="00A52820"/>
    <w:rsid w:val="00A52841"/>
    <w:rsid w:val="00A52A32"/>
    <w:rsid w:val="00A52A66"/>
    <w:rsid w:val="00A52BF5"/>
    <w:rsid w:val="00A52F92"/>
    <w:rsid w:val="00A53347"/>
    <w:rsid w:val="00A53906"/>
    <w:rsid w:val="00A53B10"/>
    <w:rsid w:val="00A5412B"/>
    <w:rsid w:val="00A541A6"/>
    <w:rsid w:val="00A543CA"/>
    <w:rsid w:val="00A54953"/>
    <w:rsid w:val="00A54B73"/>
    <w:rsid w:val="00A54DC0"/>
    <w:rsid w:val="00A5571E"/>
    <w:rsid w:val="00A55A8F"/>
    <w:rsid w:val="00A55ADD"/>
    <w:rsid w:val="00A560A3"/>
    <w:rsid w:val="00A563ED"/>
    <w:rsid w:val="00A575FE"/>
    <w:rsid w:val="00A5791B"/>
    <w:rsid w:val="00A57D08"/>
    <w:rsid w:val="00A60435"/>
    <w:rsid w:val="00A60F7B"/>
    <w:rsid w:val="00A61044"/>
    <w:rsid w:val="00A6169E"/>
    <w:rsid w:val="00A6177C"/>
    <w:rsid w:val="00A6240E"/>
    <w:rsid w:val="00A62C33"/>
    <w:rsid w:val="00A62D13"/>
    <w:rsid w:val="00A644F3"/>
    <w:rsid w:val="00A64CB5"/>
    <w:rsid w:val="00A650D1"/>
    <w:rsid w:val="00A65222"/>
    <w:rsid w:val="00A65BE0"/>
    <w:rsid w:val="00A66429"/>
    <w:rsid w:val="00A669BB"/>
    <w:rsid w:val="00A66D7E"/>
    <w:rsid w:val="00A67071"/>
    <w:rsid w:val="00A70238"/>
    <w:rsid w:val="00A706A1"/>
    <w:rsid w:val="00A70868"/>
    <w:rsid w:val="00A70C62"/>
    <w:rsid w:val="00A70D39"/>
    <w:rsid w:val="00A70F43"/>
    <w:rsid w:val="00A71418"/>
    <w:rsid w:val="00A722FC"/>
    <w:rsid w:val="00A723E3"/>
    <w:rsid w:val="00A72453"/>
    <w:rsid w:val="00A727E9"/>
    <w:rsid w:val="00A729CA"/>
    <w:rsid w:val="00A72ABD"/>
    <w:rsid w:val="00A7312A"/>
    <w:rsid w:val="00A735E1"/>
    <w:rsid w:val="00A73752"/>
    <w:rsid w:val="00A73A1C"/>
    <w:rsid w:val="00A73D07"/>
    <w:rsid w:val="00A74185"/>
    <w:rsid w:val="00A7418E"/>
    <w:rsid w:val="00A74F6D"/>
    <w:rsid w:val="00A7508B"/>
    <w:rsid w:val="00A75285"/>
    <w:rsid w:val="00A755AB"/>
    <w:rsid w:val="00A75B7D"/>
    <w:rsid w:val="00A76398"/>
    <w:rsid w:val="00A7738A"/>
    <w:rsid w:val="00A801B0"/>
    <w:rsid w:val="00A804A6"/>
    <w:rsid w:val="00A81158"/>
    <w:rsid w:val="00A823BB"/>
    <w:rsid w:val="00A82A16"/>
    <w:rsid w:val="00A82CF8"/>
    <w:rsid w:val="00A82E42"/>
    <w:rsid w:val="00A83417"/>
    <w:rsid w:val="00A835FF"/>
    <w:rsid w:val="00A845AD"/>
    <w:rsid w:val="00A84C69"/>
    <w:rsid w:val="00A852C2"/>
    <w:rsid w:val="00A857BC"/>
    <w:rsid w:val="00A858C7"/>
    <w:rsid w:val="00A85A00"/>
    <w:rsid w:val="00A85D89"/>
    <w:rsid w:val="00A867A8"/>
    <w:rsid w:val="00A86DAB"/>
    <w:rsid w:val="00A873E3"/>
    <w:rsid w:val="00A87C15"/>
    <w:rsid w:val="00A90075"/>
    <w:rsid w:val="00A909E5"/>
    <w:rsid w:val="00A91115"/>
    <w:rsid w:val="00A9121F"/>
    <w:rsid w:val="00A912A6"/>
    <w:rsid w:val="00A913DF"/>
    <w:rsid w:val="00A915B3"/>
    <w:rsid w:val="00A91C0E"/>
    <w:rsid w:val="00A91C93"/>
    <w:rsid w:val="00A921AD"/>
    <w:rsid w:val="00A9286A"/>
    <w:rsid w:val="00A933C7"/>
    <w:rsid w:val="00A93572"/>
    <w:rsid w:val="00A93717"/>
    <w:rsid w:val="00A93892"/>
    <w:rsid w:val="00A939E4"/>
    <w:rsid w:val="00A94083"/>
    <w:rsid w:val="00A94965"/>
    <w:rsid w:val="00A94B9C"/>
    <w:rsid w:val="00A94DAE"/>
    <w:rsid w:val="00A94F9F"/>
    <w:rsid w:val="00A9560B"/>
    <w:rsid w:val="00A95A0D"/>
    <w:rsid w:val="00A95FCD"/>
    <w:rsid w:val="00A96D5E"/>
    <w:rsid w:val="00A96E03"/>
    <w:rsid w:val="00A970B2"/>
    <w:rsid w:val="00A975EC"/>
    <w:rsid w:val="00A977F7"/>
    <w:rsid w:val="00AA0FD5"/>
    <w:rsid w:val="00AA133D"/>
    <w:rsid w:val="00AA1A12"/>
    <w:rsid w:val="00AA1B59"/>
    <w:rsid w:val="00AA1D36"/>
    <w:rsid w:val="00AA2311"/>
    <w:rsid w:val="00AA243C"/>
    <w:rsid w:val="00AA2A30"/>
    <w:rsid w:val="00AA2ED6"/>
    <w:rsid w:val="00AA2F02"/>
    <w:rsid w:val="00AA31E5"/>
    <w:rsid w:val="00AA3534"/>
    <w:rsid w:val="00AA3E5A"/>
    <w:rsid w:val="00AA460B"/>
    <w:rsid w:val="00AA4A01"/>
    <w:rsid w:val="00AA512A"/>
    <w:rsid w:val="00AA54B8"/>
    <w:rsid w:val="00AA5756"/>
    <w:rsid w:val="00AA57F1"/>
    <w:rsid w:val="00AA5DF0"/>
    <w:rsid w:val="00AA6100"/>
    <w:rsid w:val="00AA720C"/>
    <w:rsid w:val="00AA738A"/>
    <w:rsid w:val="00AA7785"/>
    <w:rsid w:val="00AA7B1A"/>
    <w:rsid w:val="00AA7BC0"/>
    <w:rsid w:val="00AB01FB"/>
    <w:rsid w:val="00AB077D"/>
    <w:rsid w:val="00AB0A7B"/>
    <w:rsid w:val="00AB1A64"/>
    <w:rsid w:val="00AB2316"/>
    <w:rsid w:val="00AB23F4"/>
    <w:rsid w:val="00AB25A6"/>
    <w:rsid w:val="00AB2735"/>
    <w:rsid w:val="00AB2837"/>
    <w:rsid w:val="00AB296B"/>
    <w:rsid w:val="00AB35E3"/>
    <w:rsid w:val="00AB3641"/>
    <w:rsid w:val="00AB3645"/>
    <w:rsid w:val="00AB38DC"/>
    <w:rsid w:val="00AB3D44"/>
    <w:rsid w:val="00AB4368"/>
    <w:rsid w:val="00AB453F"/>
    <w:rsid w:val="00AB4A77"/>
    <w:rsid w:val="00AB5691"/>
    <w:rsid w:val="00AB5C96"/>
    <w:rsid w:val="00AB629C"/>
    <w:rsid w:val="00AB63B5"/>
    <w:rsid w:val="00AB6D16"/>
    <w:rsid w:val="00AB7066"/>
    <w:rsid w:val="00AB7215"/>
    <w:rsid w:val="00AB76CC"/>
    <w:rsid w:val="00AC0315"/>
    <w:rsid w:val="00AC0617"/>
    <w:rsid w:val="00AC0B1B"/>
    <w:rsid w:val="00AC0B48"/>
    <w:rsid w:val="00AC11F5"/>
    <w:rsid w:val="00AC1D6D"/>
    <w:rsid w:val="00AC2491"/>
    <w:rsid w:val="00AC26AB"/>
    <w:rsid w:val="00AC3199"/>
    <w:rsid w:val="00AC3ADF"/>
    <w:rsid w:val="00AC3B7E"/>
    <w:rsid w:val="00AC4051"/>
    <w:rsid w:val="00AC448D"/>
    <w:rsid w:val="00AC475F"/>
    <w:rsid w:val="00AC540F"/>
    <w:rsid w:val="00AC56DD"/>
    <w:rsid w:val="00AC5FCB"/>
    <w:rsid w:val="00AC614C"/>
    <w:rsid w:val="00AC666E"/>
    <w:rsid w:val="00AC67C4"/>
    <w:rsid w:val="00AC7275"/>
    <w:rsid w:val="00AC7401"/>
    <w:rsid w:val="00AC760F"/>
    <w:rsid w:val="00AC7855"/>
    <w:rsid w:val="00AC7D19"/>
    <w:rsid w:val="00AC7F90"/>
    <w:rsid w:val="00AD065C"/>
    <w:rsid w:val="00AD0747"/>
    <w:rsid w:val="00AD0909"/>
    <w:rsid w:val="00AD0918"/>
    <w:rsid w:val="00AD0A87"/>
    <w:rsid w:val="00AD0BD9"/>
    <w:rsid w:val="00AD0C66"/>
    <w:rsid w:val="00AD0DB2"/>
    <w:rsid w:val="00AD105B"/>
    <w:rsid w:val="00AD2857"/>
    <w:rsid w:val="00AD2C2B"/>
    <w:rsid w:val="00AD309F"/>
    <w:rsid w:val="00AD329C"/>
    <w:rsid w:val="00AD332A"/>
    <w:rsid w:val="00AD3B8B"/>
    <w:rsid w:val="00AD4387"/>
    <w:rsid w:val="00AD4396"/>
    <w:rsid w:val="00AD4609"/>
    <w:rsid w:val="00AD4B1A"/>
    <w:rsid w:val="00AD4F08"/>
    <w:rsid w:val="00AD538C"/>
    <w:rsid w:val="00AD6221"/>
    <w:rsid w:val="00AD6501"/>
    <w:rsid w:val="00AD68C6"/>
    <w:rsid w:val="00AD6985"/>
    <w:rsid w:val="00AD7208"/>
    <w:rsid w:val="00AE06C9"/>
    <w:rsid w:val="00AE08B0"/>
    <w:rsid w:val="00AE116A"/>
    <w:rsid w:val="00AE13AC"/>
    <w:rsid w:val="00AE1698"/>
    <w:rsid w:val="00AE1716"/>
    <w:rsid w:val="00AE1911"/>
    <w:rsid w:val="00AE1A30"/>
    <w:rsid w:val="00AE1A41"/>
    <w:rsid w:val="00AE2024"/>
    <w:rsid w:val="00AE21FF"/>
    <w:rsid w:val="00AE2396"/>
    <w:rsid w:val="00AE24C8"/>
    <w:rsid w:val="00AE2885"/>
    <w:rsid w:val="00AE2EFC"/>
    <w:rsid w:val="00AE3075"/>
    <w:rsid w:val="00AE3442"/>
    <w:rsid w:val="00AE3C0B"/>
    <w:rsid w:val="00AE3C7D"/>
    <w:rsid w:val="00AE3FE0"/>
    <w:rsid w:val="00AE43F0"/>
    <w:rsid w:val="00AE4D69"/>
    <w:rsid w:val="00AE5104"/>
    <w:rsid w:val="00AE5149"/>
    <w:rsid w:val="00AE5C52"/>
    <w:rsid w:val="00AE6DB3"/>
    <w:rsid w:val="00AE78DC"/>
    <w:rsid w:val="00AE7D40"/>
    <w:rsid w:val="00AF02F6"/>
    <w:rsid w:val="00AF0612"/>
    <w:rsid w:val="00AF0657"/>
    <w:rsid w:val="00AF1512"/>
    <w:rsid w:val="00AF17A2"/>
    <w:rsid w:val="00AF1C90"/>
    <w:rsid w:val="00AF1D4A"/>
    <w:rsid w:val="00AF2282"/>
    <w:rsid w:val="00AF2818"/>
    <w:rsid w:val="00AF287D"/>
    <w:rsid w:val="00AF3584"/>
    <w:rsid w:val="00AF37CD"/>
    <w:rsid w:val="00AF3ACF"/>
    <w:rsid w:val="00AF4012"/>
    <w:rsid w:val="00AF4032"/>
    <w:rsid w:val="00AF42DD"/>
    <w:rsid w:val="00AF543F"/>
    <w:rsid w:val="00AF5775"/>
    <w:rsid w:val="00AF5CA8"/>
    <w:rsid w:val="00AF5D03"/>
    <w:rsid w:val="00AF6366"/>
    <w:rsid w:val="00AF66A8"/>
    <w:rsid w:val="00AF6769"/>
    <w:rsid w:val="00AF6AF7"/>
    <w:rsid w:val="00AF6D5C"/>
    <w:rsid w:val="00AF6EF1"/>
    <w:rsid w:val="00AF72E1"/>
    <w:rsid w:val="00AF7C41"/>
    <w:rsid w:val="00AF7F9D"/>
    <w:rsid w:val="00AF7FDE"/>
    <w:rsid w:val="00B000E2"/>
    <w:rsid w:val="00B00725"/>
    <w:rsid w:val="00B008AA"/>
    <w:rsid w:val="00B0194D"/>
    <w:rsid w:val="00B0280E"/>
    <w:rsid w:val="00B0299B"/>
    <w:rsid w:val="00B0422E"/>
    <w:rsid w:val="00B04609"/>
    <w:rsid w:val="00B04AB5"/>
    <w:rsid w:val="00B0525A"/>
    <w:rsid w:val="00B05283"/>
    <w:rsid w:val="00B0650A"/>
    <w:rsid w:val="00B067AF"/>
    <w:rsid w:val="00B07133"/>
    <w:rsid w:val="00B071F3"/>
    <w:rsid w:val="00B072B1"/>
    <w:rsid w:val="00B0738D"/>
    <w:rsid w:val="00B07A38"/>
    <w:rsid w:val="00B07A82"/>
    <w:rsid w:val="00B103A4"/>
    <w:rsid w:val="00B106FE"/>
    <w:rsid w:val="00B10CD2"/>
    <w:rsid w:val="00B111D8"/>
    <w:rsid w:val="00B132E9"/>
    <w:rsid w:val="00B13B7C"/>
    <w:rsid w:val="00B1416A"/>
    <w:rsid w:val="00B1423E"/>
    <w:rsid w:val="00B14735"/>
    <w:rsid w:val="00B1489A"/>
    <w:rsid w:val="00B14AB9"/>
    <w:rsid w:val="00B1557F"/>
    <w:rsid w:val="00B164DE"/>
    <w:rsid w:val="00B16B9D"/>
    <w:rsid w:val="00B176E0"/>
    <w:rsid w:val="00B17F60"/>
    <w:rsid w:val="00B212CE"/>
    <w:rsid w:val="00B214A5"/>
    <w:rsid w:val="00B21972"/>
    <w:rsid w:val="00B22CAC"/>
    <w:rsid w:val="00B22F9E"/>
    <w:rsid w:val="00B230C0"/>
    <w:rsid w:val="00B23821"/>
    <w:rsid w:val="00B23ABC"/>
    <w:rsid w:val="00B2442D"/>
    <w:rsid w:val="00B24504"/>
    <w:rsid w:val="00B249CB"/>
    <w:rsid w:val="00B24A80"/>
    <w:rsid w:val="00B24CA2"/>
    <w:rsid w:val="00B24FB0"/>
    <w:rsid w:val="00B25098"/>
    <w:rsid w:val="00B250BA"/>
    <w:rsid w:val="00B2519E"/>
    <w:rsid w:val="00B25394"/>
    <w:rsid w:val="00B25789"/>
    <w:rsid w:val="00B258C3"/>
    <w:rsid w:val="00B25D8E"/>
    <w:rsid w:val="00B26259"/>
    <w:rsid w:val="00B26381"/>
    <w:rsid w:val="00B266E7"/>
    <w:rsid w:val="00B269FA"/>
    <w:rsid w:val="00B27F6A"/>
    <w:rsid w:val="00B31114"/>
    <w:rsid w:val="00B31569"/>
    <w:rsid w:val="00B320A2"/>
    <w:rsid w:val="00B32D6D"/>
    <w:rsid w:val="00B33147"/>
    <w:rsid w:val="00B33150"/>
    <w:rsid w:val="00B335FE"/>
    <w:rsid w:val="00B336E7"/>
    <w:rsid w:val="00B33D96"/>
    <w:rsid w:val="00B33E0B"/>
    <w:rsid w:val="00B34401"/>
    <w:rsid w:val="00B3445E"/>
    <w:rsid w:val="00B35E49"/>
    <w:rsid w:val="00B361B4"/>
    <w:rsid w:val="00B36301"/>
    <w:rsid w:val="00B36C9E"/>
    <w:rsid w:val="00B37A38"/>
    <w:rsid w:val="00B37CE8"/>
    <w:rsid w:val="00B40065"/>
    <w:rsid w:val="00B4034F"/>
    <w:rsid w:val="00B4047A"/>
    <w:rsid w:val="00B409A7"/>
    <w:rsid w:val="00B410A8"/>
    <w:rsid w:val="00B41987"/>
    <w:rsid w:val="00B41AE3"/>
    <w:rsid w:val="00B41F15"/>
    <w:rsid w:val="00B42520"/>
    <w:rsid w:val="00B42713"/>
    <w:rsid w:val="00B4277B"/>
    <w:rsid w:val="00B42C2A"/>
    <w:rsid w:val="00B43B6C"/>
    <w:rsid w:val="00B43CC1"/>
    <w:rsid w:val="00B44309"/>
    <w:rsid w:val="00B446AC"/>
    <w:rsid w:val="00B4478A"/>
    <w:rsid w:val="00B44D15"/>
    <w:rsid w:val="00B44DE7"/>
    <w:rsid w:val="00B44F64"/>
    <w:rsid w:val="00B45E3B"/>
    <w:rsid w:val="00B463B5"/>
    <w:rsid w:val="00B4671D"/>
    <w:rsid w:val="00B47DF4"/>
    <w:rsid w:val="00B47FDC"/>
    <w:rsid w:val="00B5022E"/>
    <w:rsid w:val="00B502F5"/>
    <w:rsid w:val="00B5062E"/>
    <w:rsid w:val="00B50C7F"/>
    <w:rsid w:val="00B50F25"/>
    <w:rsid w:val="00B518F9"/>
    <w:rsid w:val="00B51A2A"/>
    <w:rsid w:val="00B51CD5"/>
    <w:rsid w:val="00B52BCD"/>
    <w:rsid w:val="00B52EF7"/>
    <w:rsid w:val="00B53269"/>
    <w:rsid w:val="00B54414"/>
    <w:rsid w:val="00B548B3"/>
    <w:rsid w:val="00B54D19"/>
    <w:rsid w:val="00B54E08"/>
    <w:rsid w:val="00B55256"/>
    <w:rsid w:val="00B553FD"/>
    <w:rsid w:val="00B55A60"/>
    <w:rsid w:val="00B55C8D"/>
    <w:rsid w:val="00B55CCD"/>
    <w:rsid w:val="00B564EA"/>
    <w:rsid w:val="00B5659F"/>
    <w:rsid w:val="00B565F5"/>
    <w:rsid w:val="00B56A0C"/>
    <w:rsid w:val="00B56DF6"/>
    <w:rsid w:val="00B56E99"/>
    <w:rsid w:val="00B57B20"/>
    <w:rsid w:val="00B6058C"/>
    <w:rsid w:val="00B61FD4"/>
    <w:rsid w:val="00B61FF9"/>
    <w:rsid w:val="00B6271E"/>
    <w:rsid w:val="00B63070"/>
    <w:rsid w:val="00B63875"/>
    <w:rsid w:val="00B642DB"/>
    <w:rsid w:val="00B64BAF"/>
    <w:rsid w:val="00B65B9A"/>
    <w:rsid w:val="00B65F6E"/>
    <w:rsid w:val="00B66096"/>
    <w:rsid w:val="00B6665A"/>
    <w:rsid w:val="00B666AC"/>
    <w:rsid w:val="00B6682A"/>
    <w:rsid w:val="00B66B09"/>
    <w:rsid w:val="00B67A85"/>
    <w:rsid w:val="00B70648"/>
    <w:rsid w:val="00B70C70"/>
    <w:rsid w:val="00B70DC0"/>
    <w:rsid w:val="00B710AF"/>
    <w:rsid w:val="00B7155A"/>
    <w:rsid w:val="00B71BA9"/>
    <w:rsid w:val="00B72933"/>
    <w:rsid w:val="00B73E7C"/>
    <w:rsid w:val="00B73EC5"/>
    <w:rsid w:val="00B74734"/>
    <w:rsid w:val="00B74937"/>
    <w:rsid w:val="00B74CA7"/>
    <w:rsid w:val="00B74DC9"/>
    <w:rsid w:val="00B7546D"/>
    <w:rsid w:val="00B75E01"/>
    <w:rsid w:val="00B761C3"/>
    <w:rsid w:val="00B76347"/>
    <w:rsid w:val="00B769FA"/>
    <w:rsid w:val="00B76FBA"/>
    <w:rsid w:val="00B77704"/>
    <w:rsid w:val="00B7772C"/>
    <w:rsid w:val="00B8080A"/>
    <w:rsid w:val="00B80930"/>
    <w:rsid w:val="00B80B04"/>
    <w:rsid w:val="00B80FE0"/>
    <w:rsid w:val="00B81BCE"/>
    <w:rsid w:val="00B81F94"/>
    <w:rsid w:val="00B82745"/>
    <w:rsid w:val="00B8286F"/>
    <w:rsid w:val="00B82E51"/>
    <w:rsid w:val="00B83214"/>
    <w:rsid w:val="00B83396"/>
    <w:rsid w:val="00B83792"/>
    <w:rsid w:val="00B839EB"/>
    <w:rsid w:val="00B843AE"/>
    <w:rsid w:val="00B84498"/>
    <w:rsid w:val="00B84B26"/>
    <w:rsid w:val="00B84B87"/>
    <w:rsid w:val="00B85176"/>
    <w:rsid w:val="00B85578"/>
    <w:rsid w:val="00B85945"/>
    <w:rsid w:val="00B86367"/>
    <w:rsid w:val="00B8653D"/>
    <w:rsid w:val="00B865E5"/>
    <w:rsid w:val="00B86D95"/>
    <w:rsid w:val="00B87DF4"/>
    <w:rsid w:val="00B87EA8"/>
    <w:rsid w:val="00B90E28"/>
    <w:rsid w:val="00B90FD1"/>
    <w:rsid w:val="00B91101"/>
    <w:rsid w:val="00B91252"/>
    <w:rsid w:val="00B9297C"/>
    <w:rsid w:val="00B93A65"/>
    <w:rsid w:val="00B93D82"/>
    <w:rsid w:val="00B94611"/>
    <w:rsid w:val="00B9536F"/>
    <w:rsid w:val="00B9567C"/>
    <w:rsid w:val="00B95A0B"/>
    <w:rsid w:val="00B9666E"/>
    <w:rsid w:val="00B96852"/>
    <w:rsid w:val="00B96886"/>
    <w:rsid w:val="00B96F33"/>
    <w:rsid w:val="00B970A8"/>
    <w:rsid w:val="00B97309"/>
    <w:rsid w:val="00B97576"/>
    <w:rsid w:val="00B977D8"/>
    <w:rsid w:val="00B97AD6"/>
    <w:rsid w:val="00B97C13"/>
    <w:rsid w:val="00BA0425"/>
    <w:rsid w:val="00BA083E"/>
    <w:rsid w:val="00BA0AB5"/>
    <w:rsid w:val="00BA0E03"/>
    <w:rsid w:val="00BA0F2A"/>
    <w:rsid w:val="00BA1F5A"/>
    <w:rsid w:val="00BA1FBA"/>
    <w:rsid w:val="00BA222F"/>
    <w:rsid w:val="00BA2D42"/>
    <w:rsid w:val="00BA32E1"/>
    <w:rsid w:val="00BA351C"/>
    <w:rsid w:val="00BA45BF"/>
    <w:rsid w:val="00BA45D1"/>
    <w:rsid w:val="00BA5680"/>
    <w:rsid w:val="00BA5D44"/>
    <w:rsid w:val="00BA5F17"/>
    <w:rsid w:val="00BA6015"/>
    <w:rsid w:val="00BA608D"/>
    <w:rsid w:val="00BA628F"/>
    <w:rsid w:val="00BA72B1"/>
    <w:rsid w:val="00BA7882"/>
    <w:rsid w:val="00BA7DB8"/>
    <w:rsid w:val="00BB0111"/>
    <w:rsid w:val="00BB0240"/>
    <w:rsid w:val="00BB0351"/>
    <w:rsid w:val="00BB059A"/>
    <w:rsid w:val="00BB0858"/>
    <w:rsid w:val="00BB0F0E"/>
    <w:rsid w:val="00BB1669"/>
    <w:rsid w:val="00BB24AF"/>
    <w:rsid w:val="00BB26AA"/>
    <w:rsid w:val="00BB2BB6"/>
    <w:rsid w:val="00BB34E0"/>
    <w:rsid w:val="00BB36D5"/>
    <w:rsid w:val="00BB3813"/>
    <w:rsid w:val="00BB3D38"/>
    <w:rsid w:val="00BB499F"/>
    <w:rsid w:val="00BB4FEE"/>
    <w:rsid w:val="00BB5A2F"/>
    <w:rsid w:val="00BB5BE1"/>
    <w:rsid w:val="00BB5E5C"/>
    <w:rsid w:val="00BB624E"/>
    <w:rsid w:val="00BB6295"/>
    <w:rsid w:val="00BB7BC7"/>
    <w:rsid w:val="00BC010D"/>
    <w:rsid w:val="00BC013B"/>
    <w:rsid w:val="00BC057C"/>
    <w:rsid w:val="00BC078A"/>
    <w:rsid w:val="00BC081B"/>
    <w:rsid w:val="00BC0829"/>
    <w:rsid w:val="00BC117D"/>
    <w:rsid w:val="00BC1523"/>
    <w:rsid w:val="00BC1641"/>
    <w:rsid w:val="00BC1BAD"/>
    <w:rsid w:val="00BC1E15"/>
    <w:rsid w:val="00BC1FEE"/>
    <w:rsid w:val="00BC2BD9"/>
    <w:rsid w:val="00BC40D6"/>
    <w:rsid w:val="00BC41DE"/>
    <w:rsid w:val="00BC474D"/>
    <w:rsid w:val="00BC4868"/>
    <w:rsid w:val="00BC488E"/>
    <w:rsid w:val="00BC4D3C"/>
    <w:rsid w:val="00BC4DD9"/>
    <w:rsid w:val="00BC4F08"/>
    <w:rsid w:val="00BC507C"/>
    <w:rsid w:val="00BC5A87"/>
    <w:rsid w:val="00BC5DBB"/>
    <w:rsid w:val="00BC6187"/>
    <w:rsid w:val="00BC6483"/>
    <w:rsid w:val="00BC66FC"/>
    <w:rsid w:val="00BC680D"/>
    <w:rsid w:val="00BC6985"/>
    <w:rsid w:val="00BC6C73"/>
    <w:rsid w:val="00BC74F8"/>
    <w:rsid w:val="00BC7D89"/>
    <w:rsid w:val="00BC7E93"/>
    <w:rsid w:val="00BD044C"/>
    <w:rsid w:val="00BD0A48"/>
    <w:rsid w:val="00BD1302"/>
    <w:rsid w:val="00BD1628"/>
    <w:rsid w:val="00BD17E2"/>
    <w:rsid w:val="00BD210B"/>
    <w:rsid w:val="00BD28D0"/>
    <w:rsid w:val="00BD290B"/>
    <w:rsid w:val="00BD2B66"/>
    <w:rsid w:val="00BD3217"/>
    <w:rsid w:val="00BD363E"/>
    <w:rsid w:val="00BD3B8A"/>
    <w:rsid w:val="00BD4303"/>
    <w:rsid w:val="00BD4336"/>
    <w:rsid w:val="00BD44B4"/>
    <w:rsid w:val="00BD4729"/>
    <w:rsid w:val="00BD4B4B"/>
    <w:rsid w:val="00BD4C53"/>
    <w:rsid w:val="00BD4D69"/>
    <w:rsid w:val="00BD4EBD"/>
    <w:rsid w:val="00BD5736"/>
    <w:rsid w:val="00BD5904"/>
    <w:rsid w:val="00BD653F"/>
    <w:rsid w:val="00BD6683"/>
    <w:rsid w:val="00BD68A6"/>
    <w:rsid w:val="00BD733A"/>
    <w:rsid w:val="00BD7374"/>
    <w:rsid w:val="00BE01B9"/>
    <w:rsid w:val="00BE0367"/>
    <w:rsid w:val="00BE06BF"/>
    <w:rsid w:val="00BE0B8A"/>
    <w:rsid w:val="00BE1127"/>
    <w:rsid w:val="00BE1692"/>
    <w:rsid w:val="00BE306D"/>
    <w:rsid w:val="00BE4496"/>
    <w:rsid w:val="00BE473F"/>
    <w:rsid w:val="00BE48BD"/>
    <w:rsid w:val="00BE5A90"/>
    <w:rsid w:val="00BE5C89"/>
    <w:rsid w:val="00BE60A4"/>
    <w:rsid w:val="00BE65B7"/>
    <w:rsid w:val="00BE6AD4"/>
    <w:rsid w:val="00BE7052"/>
    <w:rsid w:val="00BE74BB"/>
    <w:rsid w:val="00BE76EF"/>
    <w:rsid w:val="00BE79A7"/>
    <w:rsid w:val="00BE7D4A"/>
    <w:rsid w:val="00BE7D91"/>
    <w:rsid w:val="00BF0122"/>
    <w:rsid w:val="00BF04BE"/>
    <w:rsid w:val="00BF15D6"/>
    <w:rsid w:val="00BF1666"/>
    <w:rsid w:val="00BF1CF5"/>
    <w:rsid w:val="00BF27EE"/>
    <w:rsid w:val="00BF3417"/>
    <w:rsid w:val="00BF3450"/>
    <w:rsid w:val="00BF3B64"/>
    <w:rsid w:val="00BF3D00"/>
    <w:rsid w:val="00BF47A2"/>
    <w:rsid w:val="00BF482B"/>
    <w:rsid w:val="00BF4927"/>
    <w:rsid w:val="00BF619A"/>
    <w:rsid w:val="00BF631E"/>
    <w:rsid w:val="00BF66E6"/>
    <w:rsid w:val="00BF67CB"/>
    <w:rsid w:val="00BF7032"/>
    <w:rsid w:val="00BF7AA3"/>
    <w:rsid w:val="00BF7B1D"/>
    <w:rsid w:val="00C00099"/>
    <w:rsid w:val="00C0112B"/>
    <w:rsid w:val="00C0150B"/>
    <w:rsid w:val="00C0178A"/>
    <w:rsid w:val="00C035C8"/>
    <w:rsid w:val="00C0380A"/>
    <w:rsid w:val="00C03D4F"/>
    <w:rsid w:val="00C03FE6"/>
    <w:rsid w:val="00C04659"/>
    <w:rsid w:val="00C046D4"/>
    <w:rsid w:val="00C04A8C"/>
    <w:rsid w:val="00C06A7D"/>
    <w:rsid w:val="00C07677"/>
    <w:rsid w:val="00C076DD"/>
    <w:rsid w:val="00C106FF"/>
    <w:rsid w:val="00C107D8"/>
    <w:rsid w:val="00C10E90"/>
    <w:rsid w:val="00C112F7"/>
    <w:rsid w:val="00C1232E"/>
    <w:rsid w:val="00C1233F"/>
    <w:rsid w:val="00C13AF0"/>
    <w:rsid w:val="00C14500"/>
    <w:rsid w:val="00C1450B"/>
    <w:rsid w:val="00C15452"/>
    <w:rsid w:val="00C1576D"/>
    <w:rsid w:val="00C15B3A"/>
    <w:rsid w:val="00C15C23"/>
    <w:rsid w:val="00C16235"/>
    <w:rsid w:val="00C164D5"/>
    <w:rsid w:val="00C16693"/>
    <w:rsid w:val="00C16F7C"/>
    <w:rsid w:val="00C173A5"/>
    <w:rsid w:val="00C17C97"/>
    <w:rsid w:val="00C21071"/>
    <w:rsid w:val="00C211EC"/>
    <w:rsid w:val="00C218D7"/>
    <w:rsid w:val="00C22222"/>
    <w:rsid w:val="00C22667"/>
    <w:rsid w:val="00C22CBF"/>
    <w:rsid w:val="00C22D48"/>
    <w:rsid w:val="00C22F21"/>
    <w:rsid w:val="00C22FE0"/>
    <w:rsid w:val="00C23533"/>
    <w:rsid w:val="00C23FA3"/>
    <w:rsid w:val="00C242BF"/>
    <w:rsid w:val="00C249CE"/>
    <w:rsid w:val="00C252AE"/>
    <w:rsid w:val="00C25F4F"/>
    <w:rsid w:val="00C267E1"/>
    <w:rsid w:val="00C26914"/>
    <w:rsid w:val="00C26AB9"/>
    <w:rsid w:val="00C26D62"/>
    <w:rsid w:val="00C27894"/>
    <w:rsid w:val="00C27975"/>
    <w:rsid w:val="00C30069"/>
    <w:rsid w:val="00C3031E"/>
    <w:rsid w:val="00C30479"/>
    <w:rsid w:val="00C30504"/>
    <w:rsid w:val="00C30590"/>
    <w:rsid w:val="00C30F10"/>
    <w:rsid w:val="00C319E3"/>
    <w:rsid w:val="00C320B7"/>
    <w:rsid w:val="00C32C61"/>
    <w:rsid w:val="00C32CF5"/>
    <w:rsid w:val="00C330AA"/>
    <w:rsid w:val="00C33B97"/>
    <w:rsid w:val="00C33F67"/>
    <w:rsid w:val="00C344D8"/>
    <w:rsid w:val="00C3472A"/>
    <w:rsid w:val="00C352A6"/>
    <w:rsid w:val="00C35DE1"/>
    <w:rsid w:val="00C35EB8"/>
    <w:rsid w:val="00C36114"/>
    <w:rsid w:val="00C36712"/>
    <w:rsid w:val="00C367BF"/>
    <w:rsid w:val="00C3702C"/>
    <w:rsid w:val="00C3781C"/>
    <w:rsid w:val="00C37F1A"/>
    <w:rsid w:val="00C40425"/>
    <w:rsid w:val="00C4198E"/>
    <w:rsid w:val="00C419DA"/>
    <w:rsid w:val="00C41CDF"/>
    <w:rsid w:val="00C41F5B"/>
    <w:rsid w:val="00C422F9"/>
    <w:rsid w:val="00C42D75"/>
    <w:rsid w:val="00C42E71"/>
    <w:rsid w:val="00C44AFE"/>
    <w:rsid w:val="00C4612F"/>
    <w:rsid w:val="00C46A7C"/>
    <w:rsid w:val="00C46CA9"/>
    <w:rsid w:val="00C46CAA"/>
    <w:rsid w:val="00C47BDA"/>
    <w:rsid w:val="00C47EC2"/>
    <w:rsid w:val="00C47F14"/>
    <w:rsid w:val="00C50215"/>
    <w:rsid w:val="00C50618"/>
    <w:rsid w:val="00C50B10"/>
    <w:rsid w:val="00C5132D"/>
    <w:rsid w:val="00C51867"/>
    <w:rsid w:val="00C51BAC"/>
    <w:rsid w:val="00C51D54"/>
    <w:rsid w:val="00C522BB"/>
    <w:rsid w:val="00C52620"/>
    <w:rsid w:val="00C5285D"/>
    <w:rsid w:val="00C52C4B"/>
    <w:rsid w:val="00C52CDC"/>
    <w:rsid w:val="00C52E9A"/>
    <w:rsid w:val="00C5317E"/>
    <w:rsid w:val="00C5345A"/>
    <w:rsid w:val="00C53B46"/>
    <w:rsid w:val="00C54148"/>
    <w:rsid w:val="00C54218"/>
    <w:rsid w:val="00C548AC"/>
    <w:rsid w:val="00C54FE0"/>
    <w:rsid w:val="00C55735"/>
    <w:rsid w:val="00C563FA"/>
    <w:rsid w:val="00C5649D"/>
    <w:rsid w:val="00C56C15"/>
    <w:rsid w:val="00C602D5"/>
    <w:rsid w:val="00C606F8"/>
    <w:rsid w:val="00C60742"/>
    <w:rsid w:val="00C60B7C"/>
    <w:rsid w:val="00C60EBA"/>
    <w:rsid w:val="00C6157A"/>
    <w:rsid w:val="00C6158E"/>
    <w:rsid w:val="00C6194B"/>
    <w:rsid w:val="00C61D4E"/>
    <w:rsid w:val="00C6214E"/>
    <w:rsid w:val="00C6273C"/>
    <w:rsid w:val="00C628C8"/>
    <w:rsid w:val="00C63A60"/>
    <w:rsid w:val="00C64088"/>
    <w:rsid w:val="00C64204"/>
    <w:rsid w:val="00C642FA"/>
    <w:rsid w:val="00C64432"/>
    <w:rsid w:val="00C64531"/>
    <w:rsid w:val="00C65001"/>
    <w:rsid w:val="00C65293"/>
    <w:rsid w:val="00C65BD7"/>
    <w:rsid w:val="00C65D6E"/>
    <w:rsid w:val="00C65E11"/>
    <w:rsid w:val="00C663A1"/>
    <w:rsid w:val="00C66620"/>
    <w:rsid w:val="00C66BE1"/>
    <w:rsid w:val="00C66C28"/>
    <w:rsid w:val="00C67492"/>
    <w:rsid w:val="00C6774F"/>
    <w:rsid w:val="00C67A48"/>
    <w:rsid w:val="00C67B28"/>
    <w:rsid w:val="00C7048B"/>
    <w:rsid w:val="00C705B3"/>
    <w:rsid w:val="00C70AE2"/>
    <w:rsid w:val="00C713CD"/>
    <w:rsid w:val="00C714F5"/>
    <w:rsid w:val="00C72582"/>
    <w:rsid w:val="00C725DA"/>
    <w:rsid w:val="00C72683"/>
    <w:rsid w:val="00C726C0"/>
    <w:rsid w:val="00C72A3F"/>
    <w:rsid w:val="00C743D7"/>
    <w:rsid w:val="00C74BDA"/>
    <w:rsid w:val="00C74E40"/>
    <w:rsid w:val="00C74E83"/>
    <w:rsid w:val="00C7547A"/>
    <w:rsid w:val="00C77484"/>
    <w:rsid w:val="00C77BA0"/>
    <w:rsid w:val="00C77C9F"/>
    <w:rsid w:val="00C80033"/>
    <w:rsid w:val="00C8049F"/>
    <w:rsid w:val="00C80C0B"/>
    <w:rsid w:val="00C813F8"/>
    <w:rsid w:val="00C81824"/>
    <w:rsid w:val="00C81B21"/>
    <w:rsid w:val="00C81B64"/>
    <w:rsid w:val="00C82BCC"/>
    <w:rsid w:val="00C82F27"/>
    <w:rsid w:val="00C84236"/>
    <w:rsid w:val="00C845E4"/>
    <w:rsid w:val="00C84C43"/>
    <w:rsid w:val="00C84C55"/>
    <w:rsid w:val="00C84C81"/>
    <w:rsid w:val="00C84CFC"/>
    <w:rsid w:val="00C84E3D"/>
    <w:rsid w:val="00C84F48"/>
    <w:rsid w:val="00C8519C"/>
    <w:rsid w:val="00C8552C"/>
    <w:rsid w:val="00C856A2"/>
    <w:rsid w:val="00C85C01"/>
    <w:rsid w:val="00C86051"/>
    <w:rsid w:val="00C8608B"/>
    <w:rsid w:val="00C86600"/>
    <w:rsid w:val="00C87670"/>
    <w:rsid w:val="00C876B3"/>
    <w:rsid w:val="00C87836"/>
    <w:rsid w:val="00C9010D"/>
    <w:rsid w:val="00C9029D"/>
    <w:rsid w:val="00C90C3F"/>
    <w:rsid w:val="00C91595"/>
    <w:rsid w:val="00C91A7D"/>
    <w:rsid w:val="00C9234F"/>
    <w:rsid w:val="00C93045"/>
    <w:rsid w:val="00C93CD6"/>
    <w:rsid w:val="00C94171"/>
    <w:rsid w:val="00C944F1"/>
    <w:rsid w:val="00C945BA"/>
    <w:rsid w:val="00C948A8"/>
    <w:rsid w:val="00C9548E"/>
    <w:rsid w:val="00C95F39"/>
    <w:rsid w:val="00C95FEB"/>
    <w:rsid w:val="00C961ED"/>
    <w:rsid w:val="00C962B7"/>
    <w:rsid w:val="00C963FB"/>
    <w:rsid w:val="00C96428"/>
    <w:rsid w:val="00C9644C"/>
    <w:rsid w:val="00C96C73"/>
    <w:rsid w:val="00C96FC2"/>
    <w:rsid w:val="00C97237"/>
    <w:rsid w:val="00C972E5"/>
    <w:rsid w:val="00C973E0"/>
    <w:rsid w:val="00C974D2"/>
    <w:rsid w:val="00C975A3"/>
    <w:rsid w:val="00C9775F"/>
    <w:rsid w:val="00C97D73"/>
    <w:rsid w:val="00C97DA1"/>
    <w:rsid w:val="00CA0F9F"/>
    <w:rsid w:val="00CA114D"/>
    <w:rsid w:val="00CA27E4"/>
    <w:rsid w:val="00CA2823"/>
    <w:rsid w:val="00CA33A1"/>
    <w:rsid w:val="00CA3B20"/>
    <w:rsid w:val="00CA417F"/>
    <w:rsid w:val="00CA4274"/>
    <w:rsid w:val="00CA4C0B"/>
    <w:rsid w:val="00CA4DEF"/>
    <w:rsid w:val="00CA4F36"/>
    <w:rsid w:val="00CA56E3"/>
    <w:rsid w:val="00CA63B1"/>
    <w:rsid w:val="00CA65D8"/>
    <w:rsid w:val="00CA6C27"/>
    <w:rsid w:val="00CA6CB5"/>
    <w:rsid w:val="00CA7BE0"/>
    <w:rsid w:val="00CB11BB"/>
    <w:rsid w:val="00CB12EB"/>
    <w:rsid w:val="00CB130C"/>
    <w:rsid w:val="00CB15C6"/>
    <w:rsid w:val="00CB1744"/>
    <w:rsid w:val="00CB1964"/>
    <w:rsid w:val="00CB23C2"/>
    <w:rsid w:val="00CB29C5"/>
    <w:rsid w:val="00CB2C90"/>
    <w:rsid w:val="00CB2E4F"/>
    <w:rsid w:val="00CB32A2"/>
    <w:rsid w:val="00CB3766"/>
    <w:rsid w:val="00CB4023"/>
    <w:rsid w:val="00CB47FB"/>
    <w:rsid w:val="00CB4B6F"/>
    <w:rsid w:val="00CB4FA4"/>
    <w:rsid w:val="00CB51D4"/>
    <w:rsid w:val="00CB51D5"/>
    <w:rsid w:val="00CB574D"/>
    <w:rsid w:val="00CB588E"/>
    <w:rsid w:val="00CB5BB7"/>
    <w:rsid w:val="00CB5CAB"/>
    <w:rsid w:val="00CB5F49"/>
    <w:rsid w:val="00CB6750"/>
    <w:rsid w:val="00CB6767"/>
    <w:rsid w:val="00CC00DB"/>
    <w:rsid w:val="00CC0474"/>
    <w:rsid w:val="00CC06F3"/>
    <w:rsid w:val="00CC0B75"/>
    <w:rsid w:val="00CC1D60"/>
    <w:rsid w:val="00CC24F9"/>
    <w:rsid w:val="00CC2540"/>
    <w:rsid w:val="00CC33E3"/>
    <w:rsid w:val="00CC3CEC"/>
    <w:rsid w:val="00CC56DF"/>
    <w:rsid w:val="00CC5816"/>
    <w:rsid w:val="00CC5A7C"/>
    <w:rsid w:val="00CC5CD6"/>
    <w:rsid w:val="00CC5D4F"/>
    <w:rsid w:val="00CC682C"/>
    <w:rsid w:val="00CC7103"/>
    <w:rsid w:val="00CC7193"/>
    <w:rsid w:val="00CC7D62"/>
    <w:rsid w:val="00CD0300"/>
    <w:rsid w:val="00CD052F"/>
    <w:rsid w:val="00CD0C4C"/>
    <w:rsid w:val="00CD0E45"/>
    <w:rsid w:val="00CD1AE3"/>
    <w:rsid w:val="00CD269C"/>
    <w:rsid w:val="00CD2708"/>
    <w:rsid w:val="00CD2D2B"/>
    <w:rsid w:val="00CD320E"/>
    <w:rsid w:val="00CD336E"/>
    <w:rsid w:val="00CD3441"/>
    <w:rsid w:val="00CD3587"/>
    <w:rsid w:val="00CD3757"/>
    <w:rsid w:val="00CD39D4"/>
    <w:rsid w:val="00CD408B"/>
    <w:rsid w:val="00CD4531"/>
    <w:rsid w:val="00CD51CB"/>
    <w:rsid w:val="00CD537F"/>
    <w:rsid w:val="00CD618A"/>
    <w:rsid w:val="00CD6826"/>
    <w:rsid w:val="00CD734F"/>
    <w:rsid w:val="00CD7512"/>
    <w:rsid w:val="00CD75C2"/>
    <w:rsid w:val="00CD7FD2"/>
    <w:rsid w:val="00CE01DE"/>
    <w:rsid w:val="00CE02F4"/>
    <w:rsid w:val="00CE0E66"/>
    <w:rsid w:val="00CE1025"/>
    <w:rsid w:val="00CE2E14"/>
    <w:rsid w:val="00CE389F"/>
    <w:rsid w:val="00CE3B0B"/>
    <w:rsid w:val="00CE3D41"/>
    <w:rsid w:val="00CE455E"/>
    <w:rsid w:val="00CE4988"/>
    <w:rsid w:val="00CE4A85"/>
    <w:rsid w:val="00CE4E86"/>
    <w:rsid w:val="00CE5675"/>
    <w:rsid w:val="00CE6686"/>
    <w:rsid w:val="00CE685A"/>
    <w:rsid w:val="00CE69D4"/>
    <w:rsid w:val="00CE6C41"/>
    <w:rsid w:val="00CE6C42"/>
    <w:rsid w:val="00CE6CAF"/>
    <w:rsid w:val="00CE7A95"/>
    <w:rsid w:val="00CE7B2B"/>
    <w:rsid w:val="00CE7B60"/>
    <w:rsid w:val="00CE7CEE"/>
    <w:rsid w:val="00CF066A"/>
    <w:rsid w:val="00CF09F2"/>
    <w:rsid w:val="00CF0E74"/>
    <w:rsid w:val="00CF1010"/>
    <w:rsid w:val="00CF1227"/>
    <w:rsid w:val="00CF1A69"/>
    <w:rsid w:val="00CF2591"/>
    <w:rsid w:val="00CF2AF7"/>
    <w:rsid w:val="00CF2C44"/>
    <w:rsid w:val="00CF2F02"/>
    <w:rsid w:val="00CF3FCC"/>
    <w:rsid w:val="00CF4D3F"/>
    <w:rsid w:val="00CF4DED"/>
    <w:rsid w:val="00CF4E0A"/>
    <w:rsid w:val="00CF4EBC"/>
    <w:rsid w:val="00CF5006"/>
    <w:rsid w:val="00CF573F"/>
    <w:rsid w:val="00CF5DC2"/>
    <w:rsid w:val="00CF6215"/>
    <w:rsid w:val="00CF62FF"/>
    <w:rsid w:val="00CF70C2"/>
    <w:rsid w:val="00CF77A6"/>
    <w:rsid w:val="00CF7F2E"/>
    <w:rsid w:val="00D00042"/>
    <w:rsid w:val="00D002EF"/>
    <w:rsid w:val="00D01465"/>
    <w:rsid w:val="00D01543"/>
    <w:rsid w:val="00D020FD"/>
    <w:rsid w:val="00D024FA"/>
    <w:rsid w:val="00D02E69"/>
    <w:rsid w:val="00D036C1"/>
    <w:rsid w:val="00D03C94"/>
    <w:rsid w:val="00D04349"/>
    <w:rsid w:val="00D04598"/>
    <w:rsid w:val="00D045B6"/>
    <w:rsid w:val="00D04B67"/>
    <w:rsid w:val="00D04B86"/>
    <w:rsid w:val="00D04CEB"/>
    <w:rsid w:val="00D05344"/>
    <w:rsid w:val="00D05463"/>
    <w:rsid w:val="00D0620D"/>
    <w:rsid w:val="00D06CB3"/>
    <w:rsid w:val="00D06EBE"/>
    <w:rsid w:val="00D07094"/>
    <w:rsid w:val="00D07425"/>
    <w:rsid w:val="00D07663"/>
    <w:rsid w:val="00D076F3"/>
    <w:rsid w:val="00D077F8"/>
    <w:rsid w:val="00D0789B"/>
    <w:rsid w:val="00D10347"/>
    <w:rsid w:val="00D1037E"/>
    <w:rsid w:val="00D10777"/>
    <w:rsid w:val="00D108CC"/>
    <w:rsid w:val="00D111F9"/>
    <w:rsid w:val="00D112BA"/>
    <w:rsid w:val="00D112EF"/>
    <w:rsid w:val="00D115A0"/>
    <w:rsid w:val="00D11706"/>
    <w:rsid w:val="00D1213E"/>
    <w:rsid w:val="00D126D0"/>
    <w:rsid w:val="00D12EEF"/>
    <w:rsid w:val="00D13408"/>
    <w:rsid w:val="00D1348A"/>
    <w:rsid w:val="00D13CBF"/>
    <w:rsid w:val="00D13F46"/>
    <w:rsid w:val="00D146C9"/>
    <w:rsid w:val="00D156EB"/>
    <w:rsid w:val="00D1575F"/>
    <w:rsid w:val="00D1595F"/>
    <w:rsid w:val="00D15AE0"/>
    <w:rsid w:val="00D16430"/>
    <w:rsid w:val="00D16687"/>
    <w:rsid w:val="00D16D12"/>
    <w:rsid w:val="00D16EED"/>
    <w:rsid w:val="00D175D3"/>
    <w:rsid w:val="00D17D37"/>
    <w:rsid w:val="00D204C9"/>
    <w:rsid w:val="00D206FB"/>
    <w:rsid w:val="00D2084F"/>
    <w:rsid w:val="00D20959"/>
    <w:rsid w:val="00D2107C"/>
    <w:rsid w:val="00D219DA"/>
    <w:rsid w:val="00D222E8"/>
    <w:rsid w:val="00D226D5"/>
    <w:rsid w:val="00D22F40"/>
    <w:rsid w:val="00D23243"/>
    <w:rsid w:val="00D2330C"/>
    <w:rsid w:val="00D2415A"/>
    <w:rsid w:val="00D241D0"/>
    <w:rsid w:val="00D2420C"/>
    <w:rsid w:val="00D2479D"/>
    <w:rsid w:val="00D24D4B"/>
    <w:rsid w:val="00D25678"/>
    <w:rsid w:val="00D25785"/>
    <w:rsid w:val="00D260B6"/>
    <w:rsid w:val="00D2671B"/>
    <w:rsid w:val="00D267A7"/>
    <w:rsid w:val="00D26E6E"/>
    <w:rsid w:val="00D27563"/>
    <w:rsid w:val="00D27C36"/>
    <w:rsid w:val="00D30563"/>
    <w:rsid w:val="00D30A4E"/>
    <w:rsid w:val="00D30A9B"/>
    <w:rsid w:val="00D30EFE"/>
    <w:rsid w:val="00D3179F"/>
    <w:rsid w:val="00D31ACB"/>
    <w:rsid w:val="00D31C01"/>
    <w:rsid w:val="00D31D33"/>
    <w:rsid w:val="00D320D1"/>
    <w:rsid w:val="00D326AF"/>
    <w:rsid w:val="00D32C4F"/>
    <w:rsid w:val="00D32D80"/>
    <w:rsid w:val="00D32E2A"/>
    <w:rsid w:val="00D33168"/>
    <w:rsid w:val="00D331A8"/>
    <w:rsid w:val="00D3323C"/>
    <w:rsid w:val="00D334B3"/>
    <w:rsid w:val="00D3350C"/>
    <w:rsid w:val="00D3469E"/>
    <w:rsid w:val="00D3561F"/>
    <w:rsid w:val="00D357FB"/>
    <w:rsid w:val="00D35A13"/>
    <w:rsid w:val="00D365C4"/>
    <w:rsid w:val="00D368E2"/>
    <w:rsid w:val="00D371FE"/>
    <w:rsid w:val="00D37605"/>
    <w:rsid w:val="00D376F6"/>
    <w:rsid w:val="00D37808"/>
    <w:rsid w:val="00D37F4D"/>
    <w:rsid w:val="00D40338"/>
    <w:rsid w:val="00D406E5"/>
    <w:rsid w:val="00D40E4D"/>
    <w:rsid w:val="00D40F6C"/>
    <w:rsid w:val="00D419BB"/>
    <w:rsid w:val="00D41A1E"/>
    <w:rsid w:val="00D41DD0"/>
    <w:rsid w:val="00D41EC5"/>
    <w:rsid w:val="00D41EEC"/>
    <w:rsid w:val="00D42103"/>
    <w:rsid w:val="00D4218A"/>
    <w:rsid w:val="00D4219D"/>
    <w:rsid w:val="00D42E07"/>
    <w:rsid w:val="00D4309B"/>
    <w:rsid w:val="00D433AC"/>
    <w:rsid w:val="00D43E8C"/>
    <w:rsid w:val="00D442FF"/>
    <w:rsid w:val="00D44A4E"/>
    <w:rsid w:val="00D44CB7"/>
    <w:rsid w:val="00D44CE6"/>
    <w:rsid w:val="00D44FE8"/>
    <w:rsid w:val="00D4595A"/>
    <w:rsid w:val="00D45B84"/>
    <w:rsid w:val="00D45BB8"/>
    <w:rsid w:val="00D45BFE"/>
    <w:rsid w:val="00D45F73"/>
    <w:rsid w:val="00D467C7"/>
    <w:rsid w:val="00D46E29"/>
    <w:rsid w:val="00D4724F"/>
    <w:rsid w:val="00D477B7"/>
    <w:rsid w:val="00D47CBB"/>
    <w:rsid w:val="00D504DF"/>
    <w:rsid w:val="00D508AD"/>
    <w:rsid w:val="00D519D6"/>
    <w:rsid w:val="00D52741"/>
    <w:rsid w:val="00D52847"/>
    <w:rsid w:val="00D53497"/>
    <w:rsid w:val="00D536A3"/>
    <w:rsid w:val="00D54A97"/>
    <w:rsid w:val="00D55214"/>
    <w:rsid w:val="00D553AE"/>
    <w:rsid w:val="00D556EC"/>
    <w:rsid w:val="00D558E8"/>
    <w:rsid w:val="00D55B1D"/>
    <w:rsid w:val="00D55BD5"/>
    <w:rsid w:val="00D55D8C"/>
    <w:rsid w:val="00D55DF7"/>
    <w:rsid w:val="00D561A4"/>
    <w:rsid w:val="00D562CE"/>
    <w:rsid w:val="00D56450"/>
    <w:rsid w:val="00D5678A"/>
    <w:rsid w:val="00D56BC4"/>
    <w:rsid w:val="00D56CC4"/>
    <w:rsid w:val="00D56FCB"/>
    <w:rsid w:val="00D57115"/>
    <w:rsid w:val="00D57688"/>
    <w:rsid w:val="00D57DF3"/>
    <w:rsid w:val="00D60282"/>
    <w:rsid w:val="00D60B12"/>
    <w:rsid w:val="00D60F0A"/>
    <w:rsid w:val="00D611D9"/>
    <w:rsid w:val="00D6143F"/>
    <w:rsid w:val="00D61642"/>
    <w:rsid w:val="00D616CD"/>
    <w:rsid w:val="00D6195B"/>
    <w:rsid w:val="00D61B3B"/>
    <w:rsid w:val="00D61B8F"/>
    <w:rsid w:val="00D61BF7"/>
    <w:rsid w:val="00D62493"/>
    <w:rsid w:val="00D6251D"/>
    <w:rsid w:val="00D62AC7"/>
    <w:rsid w:val="00D62BCD"/>
    <w:rsid w:val="00D6325A"/>
    <w:rsid w:val="00D63266"/>
    <w:rsid w:val="00D63841"/>
    <w:rsid w:val="00D638CD"/>
    <w:rsid w:val="00D63B80"/>
    <w:rsid w:val="00D63DCB"/>
    <w:rsid w:val="00D64971"/>
    <w:rsid w:val="00D64C10"/>
    <w:rsid w:val="00D652C3"/>
    <w:rsid w:val="00D65A4C"/>
    <w:rsid w:val="00D65A78"/>
    <w:rsid w:val="00D65F8F"/>
    <w:rsid w:val="00D6635A"/>
    <w:rsid w:val="00D666F7"/>
    <w:rsid w:val="00D66B18"/>
    <w:rsid w:val="00D67460"/>
    <w:rsid w:val="00D676EF"/>
    <w:rsid w:val="00D70B41"/>
    <w:rsid w:val="00D71452"/>
    <w:rsid w:val="00D71469"/>
    <w:rsid w:val="00D71B86"/>
    <w:rsid w:val="00D7305C"/>
    <w:rsid w:val="00D73399"/>
    <w:rsid w:val="00D73408"/>
    <w:rsid w:val="00D73623"/>
    <w:rsid w:val="00D74594"/>
    <w:rsid w:val="00D75826"/>
    <w:rsid w:val="00D75EFE"/>
    <w:rsid w:val="00D75FE3"/>
    <w:rsid w:val="00D76459"/>
    <w:rsid w:val="00D76917"/>
    <w:rsid w:val="00D77A13"/>
    <w:rsid w:val="00D77ACA"/>
    <w:rsid w:val="00D77B96"/>
    <w:rsid w:val="00D80076"/>
    <w:rsid w:val="00D808CE"/>
    <w:rsid w:val="00D80BAB"/>
    <w:rsid w:val="00D80FE2"/>
    <w:rsid w:val="00D810F8"/>
    <w:rsid w:val="00D81DB0"/>
    <w:rsid w:val="00D81FAA"/>
    <w:rsid w:val="00D820D2"/>
    <w:rsid w:val="00D822EA"/>
    <w:rsid w:val="00D82A2B"/>
    <w:rsid w:val="00D82A79"/>
    <w:rsid w:val="00D82CBC"/>
    <w:rsid w:val="00D82DBE"/>
    <w:rsid w:val="00D8301B"/>
    <w:rsid w:val="00D83AB2"/>
    <w:rsid w:val="00D84565"/>
    <w:rsid w:val="00D846E3"/>
    <w:rsid w:val="00D84AE2"/>
    <w:rsid w:val="00D84DFA"/>
    <w:rsid w:val="00D85435"/>
    <w:rsid w:val="00D86099"/>
    <w:rsid w:val="00D86CC0"/>
    <w:rsid w:val="00D87026"/>
    <w:rsid w:val="00D87621"/>
    <w:rsid w:val="00D9048B"/>
    <w:rsid w:val="00D905EC"/>
    <w:rsid w:val="00D91527"/>
    <w:rsid w:val="00D91CB1"/>
    <w:rsid w:val="00D9235D"/>
    <w:rsid w:val="00D924DB"/>
    <w:rsid w:val="00D92760"/>
    <w:rsid w:val="00D92817"/>
    <w:rsid w:val="00D92BE7"/>
    <w:rsid w:val="00D936E3"/>
    <w:rsid w:val="00D93A2A"/>
    <w:rsid w:val="00D93A5F"/>
    <w:rsid w:val="00D93A9F"/>
    <w:rsid w:val="00D93B6F"/>
    <w:rsid w:val="00D94A10"/>
    <w:rsid w:val="00D9534B"/>
    <w:rsid w:val="00D95E39"/>
    <w:rsid w:val="00D965B4"/>
    <w:rsid w:val="00D967C9"/>
    <w:rsid w:val="00D97E15"/>
    <w:rsid w:val="00DA004C"/>
    <w:rsid w:val="00DA020F"/>
    <w:rsid w:val="00DA0B3B"/>
    <w:rsid w:val="00DA10C7"/>
    <w:rsid w:val="00DA1480"/>
    <w:rsid w:val="00DA1590"/>
    <w:rsid w:val="00DA1A42"/>
    <w:rsid w:val="00DA1A49"/>
    <w:rsid w:val="00DA1D52"/>
    <w:rsid w:val="00DA1D9B"/>
    <w:rsid w:val="00DA1E20"/>
    <w:rsid w:val="00DA1F37"/>
    <w:rsid w:val="00DA21A5"/>
    <w:rsid w:val="00DA2217"/>
    <w:rsid w:val="00DA2371"/>
    <w:rsid w:val="00DA294C"/>
    <w:rsid w:val="00DA2DCB"/>
    <w:rsid w:val="00DA3395"/>
    <w:rsid w:val="00DA37EB"/>
    <w:rsid w:val="00DA3C2A"/>
    <w:rsid w:val="00DA3D16"/>
    <w:rsid w:val="00DA4A92"/>
    <w:rsid w:val="00DA4D11"/>
    <w:rsid w:val="00DA4FBB"/>
    <w:rsid w:val="00DA5033"/>
    <w:rsid w:val="00DA5262"/>
    <w:rsid w:val="00DA5404"/>
    <w:rsid w:val="00DA5F51"/>
    <w:rsid w:val="00DA6161"/>
    <w:rsid w:val="00DA68F5"/>
    <w:rsid w:val="00DA69B1"/>
    <w:rsid w:val="00DA6A18"/>
    <w:rsid w:val="00DA71CF"/>
    <w:rsid w:val="00DA7605"/>
    <w:rsid w:val="00DA76D0"/>
    <w:rsid w:val="00DB0557"/>
    <w:rsid w:val="00DB0B37"/>
    <w:rsid w:val="00DB0B45"/>
    <w:rsid w:val="00DB0E5B"/>
    <w:rsid w:val="00DB1343"/>
    <w:rsid w:val="00DB18EE"/>
    <w:rsid w:val="00DB1B18"/>
    <w:rsid w:val="00DB285E"/>
    <w:rsid w:val="00DB2D6C"/>
    <w:rsid w:val="00DB2F2F"/>
    <w:rsid w:val="00DB36BD"/>
    <w:rsid w:val="00DB485F"/>
    <w:rsid w:val="00DB6A9C"/>
    <w:rsid w:val="00DB6AD1"/>
    <w:rsid w:val="00DB6FAF"/>
    <w:rsid w:val="00DB77A6"/>
    <w:rsid w:val="00DC0559"/>
    <w:rsid w:val="00DC0572"/>
    <w:rsid w:val="00DC0D17"/>
    <w:rsid w:val="00DC1745"/>
    <w:rsid w:val="00DC2804"/>
    <w:rsid w:val="00DC2D8B"/>
    <w:rsid w:val="00DC36CC"/>
    <w:rsid w:val="00DC3CED"/>
    <w:rsid w:val="00DC3D98"/>
    <w:rsid w:val="00DC3DF7"/>
    <w:rsid w:val="00DC3E15"/>
    <w:rsid w:val="00DC543E"/>
    <w:rsid w:val="00DC5B9F"/>
    <w:rsid w:val="00DC618F"/>
    <w:rsid w:val="00DC686D"/>
    <w:rsid w:val="00DC6CD0"/>
    <w:rsid w:val="00DC7739"/>
    <w:rsid w:val="00DD09B4"/>
    <w:rsid w:val="00DD0C13"/>
    <w:rsid w:val="00DD12F5"/>
    <w:rsid w:val="00DD23B3"/>
    <w:rsid w:val="00DD25ED"/>
    <w:rsid w:val="00DD25F6"/>
    <w:rsid w:val="00DD285A"/>
    <w:rsid w:val="00DD2923"/>
    <w:rsid w:val="00DD2A69"/>
    <w:rsid w:val="00DD2AE2"/>
    <w:rsid w:val="00DD2D01"/>
    <w:rsid w:val="00DD322B"/>
    <w:rsid w:val="00DD324E"/>
    <w:rsid w:val="00DD326F"/>
    <w:rsid w:val="00DD33D1"/>
    <w:rsid w:val="00DD34B1"/>
    <w:rsid w:val="00DD3576"/>
    <w:rsid w:val="00DD3AEA"/>
    <w:rsid w:val="00DD3C5B"/>
    <w:rsid w:val="00DD4E04"/>
    <w:rsid w:val="00DD5B80"/>
    <w:rsid w:val="00DD6591"/>
    <w:rsid w:val="00DD6BE5"/>
    <w:rsid w:val="00DD6D0D"/>
    <w:rsid w:val="00DD6D38"/>
    <w:rsid w:val="00DD6D68"/>
    <w:rsid w:val="00DD6EB9"/>
    <w:rsid w:val="00DE014E"/>
    <w:rsid w:val="00DE02D1"/>
    <w:rsid w:val="00DE076F"/>
    <w:rsid w:val="00DE0DD7"/>
    <w:rsid w:val="00DE1BE2"/>
    <w:rsid w:val="00DE1D24"/>
    <w:rsid w:val="00DE1E2D"/>
    <w:rsid w:val="00DE1E67"/>
    <w:rsid w:val="00DE20DD"/>
    <w:rsid w:val="00DE2633"/>
    <w:rsid w:val="00DE34D3"/>
    <w:rsid w:val="00DE3AEF"/>
    <w:rsid w:val="00DE43B4"/>
    <w:rsid w:val="00DE4D6C"/>
    <w:rsid w:val="00DE4F32"/>
    <w:rsid w:val="00DE6824"/>
    <w:rsid w:val="00DE6922"/>
    <w:rsid w:val="00DE69BF"/>
    <w:rsid w:val="00DE6B43"/>
    <w:rsid w:val="00DE6E91"/>
    <w:rsid w:val="00DE73E8"/>
    <w:rsid w:val="00DE7982"/>
    <w:rsid w:val="00DE7C47"/>
    <w:rsid w:val="00DE7EE1"/>
    <w:rsid w:val="00DE7F19"/>
    <w:rsid w:val="00DE7F71"/>
    <w:rsid w:val="00DF0107"/>
    <w:rsid w:val="00DF01B1"/>
    <w:rsid w:val="00DF03EE"/>
    <w:rsid w:val="00DF1200"/>
    <w:rsid w:val="00DF1DD4"/>
    <w:rsid w:val="00DF1E95"/>
    <w:rsid w:val="00DF26AB"/>
    <w:rsid w:val="00DF2862"/>
    <w:rsid w:val="00DF32B5"/>
    <w:rsid w:val="00DF39F6"/>
    <w:rsid w:val="00DF3B8A"/>
    <w:rsid w:val="00DF45A6"/>
    <w:rsid w:val="00DF55AB"/>
    <w:rsid w:val="00DF6284"/>
    <w:rsid w:val="00DF635F"/>
    <w:rsid w:val="00DF6841"/>
    <w:rsid w:val="00DF6E48"/>
    <w:rsid w:val="00DF7938"/>
    <w:rsid w:val="00E00194"/>
    <w:rsid w:val="00E00200"/>
    <w:rsid w:val="00E00273"/>
    <w:rsid w:val="00E00BD3"/>
    <w:rsid w:val="00E00FBA"/>
    <w:rsid w:val="00E01404"/>
    <w:rsid w:val="00E0165C"/>
    <w:rsid w:val="00E02237"/>
    <w:rsid w:val="00E023C1"/>
    <w:rsid w:val="00E02571"/>
    <w:rsid w:val="00E02A8E"/>
    <w:rsid w:val="00E02EED"/>
    <w:rsid w:val="00E03A23"/>
    <w:rsid w:val="00E04175"/>
    <w:rsid w:val="00E042AE"/>
    <w:rsid w:val="00E046FF"/>
    <w:rsid w:val="00E047DF"/>
    <w:rsid w:val="00E04846"/>
    <w:rsid w:val="00E04946"/>
    <w:rsid w:val="00E04DDD"/>
    <w:rsid w:val="00E0537E"/>
    <w:rsid w:val="00E05521"/>
    <w:rsid w:val="00E06BC5"/>
    <w:rsid w:val="00E07044"/>
    <w:rsid w:val="00E07334"/>
    <w:rsid w:val="00E07478"/>
    <w:rsid w:val="00E0757A"/>
    <w:rsid w:val="00E0799A"/>
    <w:rsid w:val="00E103AD"/>
    <w:rsid w:val="00E10F5E"/>
    <w:rsid w:val="00E11028"/>
    <w:rsid w:val="00E1102B"/>
    <w:rsid w:val="00E1111B"/>
    <w:rsid w:val="00E118B0"/>
    <w:rsid w:val="00E12282"/>
    <w:rsid w:val="00E13C5A"/>
    <w:rsid w:val="00E13CC3"/>
    <w:rsid w:val="00E140F6"/>
    <w:rsid w:val="00E14133"/>
    <w:rsid w:val="00E143B5"/>
    <w:rsid w:val="00E145BA"/>
    <w:rsid w:val="00E15608"/>
    <w:rsid w:val="00E15828"/>
    <w:rsid w:val="00E15954"/>
    <w:rsid w:val="00E159B8"/>
    <w:rsid w:val="00E15D5F"/>
    <w:rsid w:val="00E160DC"/>
    <w:rsid w:val="00E16166"/>
    <w:rsid w:val="00E16281"/>
    <w:rsid w:val="00E164D8"/>
    <w:rsid w:val="00E16B3C"/>
    <w:rsid w:val="00E17744"/>
    <w:rsid w:val="00E17D64"/>
    <w:rsid w:val="00E20361"/>
    <w:rsid w:val="00E233FE"/>
    <w:rsid w:val="00E23859"/>
    <w:rsid w:val="00E238F2"/>
    <w:rsid w:val="00E23B44"/>
    <w:rsid w:val="00E23F7E"/>
    <w:rsid w:val="00E2405C"/>
    <w:rsid w:val="00E24668"/>
    <w:rsid w:val="00E247BF"/>
    <w:rsid w:val="00E254C5"/>
    <w:rsid w:val="00E25A1D"/>
    <w:rsid w:val="00E25F2D"/>
    <w:rsid w:val="00E261DA"/>
    <w:rsid w:val="00E26861"/>
    <w:rsid w:val="00E26D17"/>
    <w:rsid w:val="00E27715"/>
    <w:rsid w:val="00E27F02"/>
    <w:rsid w:val="00E301DE"/>
    <w:rsid w:val="00E302BF"/>
    <w:rsid w:val="00E30EE3"/>
    <w:rsid w:val="00E30F3D"/>
    <w:rsid w:val="00E30F4E"/>
    <w:rsid w:val="00E3107B"/>
    <w:rsid w:val="00E31165"/>
    <w:rsid w:val="00E3208E"/>
    <w:rsid w:val="00E3272F"/>
    <w:rsid w:val="00E329B3"/>
    <w:rsid w:val="00E333C6"/>
    <w:rsid w:val="00E33C72"/>
    <w:rsid w:val="00E33FC2"/>
    <w:rsid w:val="00E34B72"/>
    <w:rsid w:val="00E34DE3"/>
    <w:rsid w:val="00E34EAE"/>
    <w:rsid w:val="00E3531E"/>
    <w:rsid w:val="00E35A32"/>
    <w:rsid w:val="00E3625F"/>
    <w:rsid w:val="00E369F7"/>
    <w:rsid w:val="00E36D06"/>
    <w:rsid w:val="00E37729"/>
    <w:rsid w:val="00E405DD"/>
    <w:rsid w:val="00E41032"/>
    <w:rsid w:val="00E41227"/>
    <w:rsid w:val="00E41468"/>
    <w:rsid w:val="00E41CDB"/>
    <w:rsid w:val="00E42EAB"/>
    <w:rsid w:val="00E431F9"/>
    <w:rsid w:val="00E436F5"/>
    <w:rsid w:val="00E43793"/>
    <w:rsid w:val="00E43C79"/>
    <w:rsid w:val="00E45959"/>
    <w:rsid w:val="00E45C30"/>
    <w:rsid w:val="00E45C6B"/>
    <w:rsid w:val="00E45C83"/>
    <w:rsid w:val="00E46014"/>
    <w:rsid w:val="00E462F2"/>
    <w:rsid w:val="00E46EA4"/>
    <w:rsid w:val="00E46EFA"/>
    <w:rsid w:val="00E4721F"/>
    <w:rsid w:val="00E4731A"/>
    <w:rsid w:val="00E47391"/>
    <w:rsid w:val="00E47E5B"/>
    <w:rsid w:val="00E50194"/>
    <w:rsid w:val="00E50514"/>
    <w:rsid w:val="00E50919"/>
    <w:rsid w:val="00E50CB6"/>
    <w:rsid w:val="00E51ABC"/>
    <w:rsid w:val="00E51BBF"/>
    <w:rsid w:val="00E51C10"/>
    <w:rsid w:val="00E52536"/>
    <w:rsid w:val="00E52D7C"/>
    <w:rsid w:val="00E530CB"/>
    <w:rsid w:val="00E531BF"/>
    <w:rsid w:val="00E534FF"/>
    <w:rsid w:val="00E53ABF"/>
    <w:rsid w:val="00E54531"/>
    <w:rsid w:val="00E54567"/>
    <w:rsid w:val="00E54C2F"/>
    <w:rsid w:val="00E54D1E"/>
    <w:rsid w:val="00E54FC6"/>
    <w:rsid w:val="00E55BD1"/>
    <w:rsid w:val="00E561F5"/>
    <w:rsid w:val="00E56263"/>
    <w:rsid w:val="00E56AAA"/>
    <w:rsid w:val="00E56F17"/>
    <w:rsid w:val="00E573FF"/>
    <w:rsid w:val="00E607BE"/>
    <w:rsid w:val="00E60A79"/>
    <w:rsid w:val="00E60F3C"/>
    <w:rsid w:val="00E61CDD"/>
    <w:rsid w:val="00E61D82"/>
    <w:rsid w:val="00E62214"/>
    <w:rsid w:val="00E62240"/>
    <w:rsid w:val="00E623FA"/>
    <w:rsid w:val="00E62AB5"/>
    <w:rsid w:val="00E62B54"/>
    <w:rsid w:val="00E62D35"/>
    <w:rsid w:val="00E63598"/>
    <w:rsid w:val="00E63B6E"/>
    <w:rsid w:val="00E6447B"/>
    <w:rsid w:val="00E6473A"/>
    <w:rsid w:val="00E64B88"/>
    <w:rsid w:val="00E655B7"/>
    <w:rsid w:val="00E65624"/>
    <w:rsid w:val="00E660A5"/>
    <w:rsid w:val="00E66167"/>
    <w:rsid w:val="00E664B3"/>
    <w:rsid w:val="00E6674F"/>
    <w:rsid w:val="00E66BFA"/>
    <w:rsid w:val="00E66D67"/>
    <w:rsid w:val="00E673CA"/>
    <w:rsid w:val="00E67400"/>
    <w:rsid w:val="00E67DB7"/>
    <w:rsid w:val="00E70277"/>
    <w:rsid w:val="00E703AA"/>
    <w:rsid w:val="00E70925"/>
    <w:rsid w:val="00E709B7"/>
    <w:rsid w:val="00E70DFD"/>
    <w:rsid w:val="00E7136B"/>
    <w:rsid w:val="00E71D87"/>
    <w:rsid w:val="00E71E19"/>
    <w:rsid w:val="00E7209B"/>
    <w:rsid w:val="00E728D6"/>
    <w:rsid w:val="00E72A98"/>
    <w:rsid w:val="00E72C74"/>
    <w:rsid w:val="00E72D0B"/>
    <w:rsid w:val="00E73849"/>
    <w:rsid w:val="00E738B6"/>
    <w:rsid w:val="00E739E8"/>
    <w:rsid w:val="00E7450C"/>
    <w:rsid w:val="00E74552"/>
    <w:rsid w:val="00E75572"/>
    <w:rsid w:val="00E757AA"/>
    <w:rsid w:val="00E75914"/>
    <w:rsid w:val="00E75D67"/>
    <w:rsid w:val="00E76865"/>
    <w:rsid w:val="00E7689E"/>
    <w:rsid w:val="00E76A2E"/>
    <w:rsid w:val="00E76E45"/>
    <w:rsid w:val="00E76F14"/>
    <w:rsid w:val="00E77237"/>
    <w:rsid w:val="00E779E1"/>
    <w:rsid w:val="00E80A85"/>
    <w:rsid w:val="00E80BF6"/>
    <w:rsid w:val="00E80F9F"/>
    <w:rsid w:val="00E81005"/>
    <w:rsid w:val="00E8116B"/>
    <w:rsid w:val="00E81436"/>
    <w:rsid w:val="00E81D0E"/>
    <w:rsid w:val="00E81DC0"/>
    <w:rsid w:val="00E81E49"/>
    <w:rsid w:val="00E838BB"/>
    <w:rsid w:val="00E83BDF"/>
    <w:rsid w:val="00E84EFB"/>
    <w:rsid w:val="00E85C70"/>
    <w:rsid w:val="00E8679A"/>
    <w:rsid w:val="00E86B21"/>
    <w:rsid w:val="00E86F70"/>
    <w:rsid w:val="00E87491"/>
    <w:rsid w:val="00E902E8"/>
    <w:rsid w:val="00E90760"/>
    <w:rsid w:val="00E910F3"/>
    <w:rsid w:val="00E9127B"/>
    <w:rsid w:val="00E913E1"/>
    <w:rsid w:val="00E9147B"/>
    <w:rsid w:val="00E9157D"/>
    <w:rsid w:val="00E91685"/>
    <w:rsid w:val="00E918A8"/>
    <w:rsid w:val="00E91A8C"/>
    <w:rsid w:val="00E91F55"/>
    <w:rsid w:val="00E9263A"/>
    <w:rsid w:val="00E932B5"/>
    <w:rsid w:val="00E9463B"/>
    <w:rsid w:val="00E947C1"/>
    <w:rsid w:val="00E94CB3"/>
    <w:rsid w:val="00E94E16"/>
    <w:rsid w:val="00E951AE"/>
    <w:rsid w:val="00E951BC"/>
    <w:rsid w:val="00E956A5"/>
    <w:rsid w:val="00E95D2F"/>
    <w:rsid w:val="00E963EC"/>
    <w:rsid w:val="00E96575"/>
    <w:rsid w:val="00E9688D"/>
    <w:rsid w:val="00E97521"/>
    <w:rsid w:val="00E97A6D"/>
    <w:rsid w:val="00EA1115"/>
    <w:rsid w:val="00EA1142"/>
    <w:rsid w:val="00EA157A"/>
    <w:rsid w:val="00EA1912"/>
    <w:rsid w:val="00EA1D8C"/>
    <w:rsid w:val="00EA203D"/>
    <w:rsid w:val="00EA2704"/>
    <w:rsid w:val="00EA29B8"/>
    <w:rsid w:val="00EA3471"/>
    <w:rsid w:val="00EA4051"/>
    <w:rsid w:val="00EA578D"/>
    <w:rsid w:val="00EA58D9"/>
    <w:rsid w:val="00EA58F2"/>
    <w:rsid w:val="00EA5A17"/>
    <w:rsid w:val="00EA5E22"/>
    <w:rsid w:val="00EA603E"/>
    <w:rsid w:val="00EA6164"/>
    <w:rsid w:val="00EA6188"/>
    <w:rsid w:val="00EA65DE"/>
    <w:rsid w:val="00EA66DA"/>
    <w:rsid w:val="00EA6747"/>
    <w:rsid w:val="00EA740A"/>
    <w:rsid w:val="00EA7478"/>
    <w:rsid w:val="00EA7E66"/>
    <w:rsid w:val="00EB148C"/>
    <w:rsid w:val="00EB24D5"/>
    <w:rsid w:val="00EB2BBB"/>
    <w:rsid w:val="00EB2BF4"/>
    <w:rsid w:val="00EB3291"/>
    <w:rsid w:val="00EB3DA3"/>
    <w:rsid w:val="00EB3E6D"/>
    <w:rsid w:val="00EB4067"/>
    <w:rsid w:val="00EB43F9"/>
    <w:rsid w:val="00EB48FC"/>
    <w:rsid w:val="00EB4DEA"/>
    <w:rsid w:val="00EB5181"/>
    <w:rsid w:val="00EB531A"/>
    <w:rsid w:val="00EB53EA"/>
    <w:rsid w:val="00EB5B64"/>
    <w:rsid w:val="00EB5F5E"/>
    <w:rsid w:val="00EB6566"/>
    <w:rsid w:val="00EB6748"/>
    <w:rsid w:val="00EB6763"/>
    <w:rsid w:val="00EB68AE"/>
    <w:rsid w:val="00EB6E8F"/>
    <w:rsid w:val="00EB77EB"/>
    <w:rsid w:val="00EC1B8F"/>
    <w:rsid w:val="00EC2A60"/>
    <w:rsid w:val="00EC30C5"/>
    <w:rsid w:val="00EC3168"/>
    <w:rsid w:val="00EC31C8"/>
    <w:rsid w:val="00EC4154"/>
    <w:rsid w:val="00EC448C"/>
    <w:rsid w:val="00EC4901"/>
    <w:rsid w:val="00EC4A14"/>
    <w:rsid w:val="00EC517C"/>
    <w:rsid w:val="00EC5185"/>
    <w:rsid w:val="00EC541D"/>
    <w:rsid w:val="00EC5901"/>
    <w:rsid w:val="00EC62C2"/>
    <w:rsid w:val="00EC6368"/>
    <w:rsid w:val="00EC63E1"/>
    <w:rsid w:val="00EC65EF"/>
    <w:rsid w:val="00EC69AB"/>
    <w:rsid w:val="00EC6E08"/>
    <w:rsid w:val="00EC7553"/>
    <w:rsid w:val="00ED0046"/>
    <w:rsid w:val="00ED0F1F"/>
    <w:rsid w:val="00ED3457"/>
    <w:rsid w:val="00ED34CB"/>
    <w:rsid w:val="00ED3A13"/>
    <w:rsid w:val="00ED3F2A"/>
    <w:rsid w:val="00ED433D"/>
    <w:rsid w:val="00ED4E03"/>
    <w:rsid w:val="00ED59C3"/>
    <w:rsid w:val="00ED60A8"/>
    <w:rsid w:val="00ED62CF"/>
    <w:rsid w:val="00ED643F"/>
    <w:rsid w:val="00ED67C0"/>
    <w:rsid w:val="00ED6C0F"/>
    <w:rsid w:val="00ED716B"/>
    <w:rsid w:val="00ED7235"/>
    <w:rsid w:val="00EE052A"/>
    <w:rsid w:val="00EE0AE0"/>
    <w:rsid w:val="00EE10C0"/>
    <w:rsid w:val="00EE12B2"/>
    <w:rsid w:val="00EE14EC"/>
    <w:rsid w:val="00EE1744"/>
    <w:rsid w:val="00EE1BD0"/>
    <w:rsid w:val="00EE2384"/>
    <w:rsid w:val="00EE2A0D"/>
    <w:rsid w:val="00EE36D7"/>
    <w:rsid w:val="00EE3ADA"/>
    <w:rsid w:val="00EE3C21"/>
    <w:rsid w:val="00EE3D6F"/>
    <w:rsid w:val="00EE40B5"/>
    <w:rsid w:val="00EE430D"/>
    <w:rsid w:val="00EE5664"/>
    <w:rsid w:val="00EE56AE"/>
    <w:rsid w:val="00EE56FC"/>
    <w:rsid w:val="00EE577C"/>
    <w:rsid w:val="00EE57E4"/>
    <w:rsid w:val="00EE67D6"/>
    <w:rsid w:val="00EE7E56"/>
    <w:rsid w:val="00EF06C6"/>
    <w:rsid w:val="00EF0AFA"/>
    <w:rsid w:val="00EF0B7C"/>
    <w:rsid w:val="00EF0DE9"/>
    <w:rsid w:val="00EF13F4"/>
    <w:rsid w:val="00EF1B96"/>
    <w:rsid w:val="00EF24A8"/>
    <w:rsid w:val="00EF2A69"/>
    <w:rsid w:val="00EF3D09"/>
    <w:rsid w:val="00EF4295"/>
    <w:rsid w:val="00EF4AB5"/>
    <w:rsid w:val="00EF4C0C"/>
    <w:rsid w:val="00EF4F4D"/>
    <w:rsid w:val="00EF5E1E"/>
    <w:rsid w:val="00EF5E74"/>
    <w:rsid w:val="00EF6384"/>
    <w:rsid w:val="00EF666C"/>
    <w:rsid w:val="00EF7004"/>
    <w:rsid w:val="00EF768D"/>
    <w:rsid w:val="00F00700"/>
    <w:rsid w:val="00F007E5"/>
    <w:rsid w:val="00F00A97"/>
    <w:rsid w:val="00F00D64"/>
    <w:rsid w:val="00F01405"/>
    <w:rsid w:val="00F0168B"/>
    <w:rsid w:val="00F01BC1"/>
    <w:rsid w:val="00F01F38"/>
    <w:rsid w:val="00F02377"/>
    <w:rsid w:val="00F03167"/>
    <w:rsid w:val="00F03296"/>
    <w:rsid w:val="00F039E8"/>
    <w:rsid w:val="00F04B6E"/>
    <w:rsid w:val="00F06544"/>
    <w:rsid w:val="00F07AB1"/>
    <w:rsid w:val="00F07BF9"/>
    <w:rsid w:val="00F10192"/>
    <w:rsid w:val="00F105F2"/>
    <w:rsid w:val="00F10D01"/>
    <w:rsid w:val="00F11599"/>
    <w:rsid w:val="00F11804"/>
    <w:rsid w:val="00F11911"/>
    <w:rsid w:val="00F121F1"/>
    <w:rsid w:val="00F1228A"/>
    <w:rsid w:val="00F12960"/>
    <w:rsid w:val="00F12B47"/>
    <w:rsid w:val="00F12BFC"/>
    <w:rsid w:val="00F1302E"/>
    <w:rsid w:val="00F138CE"/>
    <w:rsid w:val="00F15FA9"/>
    <w:rsid w:val="00F162E5"/>
    <w:rsid w:val="00F163B5"/>
    <w:rsid w:val="00F16B13"/>
    <w:rsid w:val="00F16CB5"/>
    <w:rsid w:val="00F17223"/>
    <w:rsid w:val="00F1768E"/>
    <w:rsid w:val="00F20514"/>
    <w:rsid w:val="00F213E8"/>
    <w:rsid w:val="00F2154F"/>
    <w:rsid w:val="00F215F2"/>
    <w:rsid w:val="00F216F5"/>
    <w:rsid w:val="00F2187A"/>
    <w:rsid w:val="00F21AFC"/>
    <w:rsid w:val="00F21F1F"/>
    <w:rsid w:val="00F2263F"/>
    <w:rsid w:val="00F22669"/>
    <w:rsid w:val="00F22BCA"/>
    <w:rsid w:val="00F23008"/>
    <w:rsid w:val="00F232A5"/>
    <w:rsid w:val="00F233DA"/>
    <w:rsid w:val="00F2356E"/>
    <w:rsid w:val="00F2397F"/>
    <w:rsid w:val="00F23A41"/>
    <w:rsid w:val="00F23F19"/>
    <w:rsid w:val="00F2433F"/>
    <w:rsid w:val="00F24952"/>
    <w:rsid w:val="00F2534E"/>
    <w:rsid w:val="00F25608"/>
    <w:rsid w:val="00F25F3D"/>
    <w:rsid w:val="00F26648"/>
    <w:rsid w:val="00F26E24"/>
    <w:rsid w:val="00F279EF"/>
    <w:rsid w:val="00F27EED"/>
    <w:rsid w:val="00F3005C"/>
    <w:rsid w:val="00F300A7"/>
    <w:rsid w:val="00F300DC"/>
    <w:rsid w:val="00F30123"/>
    <w:rsid w:val="00F30311"/>
    <w:rsid w:val="00F30EB4"/>
    <w:rsid w:val="00F311EC"/>
    <w:rsid w:val="00F31855"/>
    <w:rsid w:val="00F3194F"/>
    <w:rsid w:val="00F31AAA"/>
    <w:rsid w:val="00F3220A"/>
    <w:rsid w:val="00F32950"/>
    <w:rsid w:val="00F32B9A"/>
    <w:rsid w:val="00F33378"/>
    <w:rsid w:val="00F33672"/>
    <w:rsid w:val="00F337DC"/>
    <w:rsid w:val="00F33863"/>
    <w:rsid w:val="00F33F0F"/>
    <w:rsid w:val="00F34190"/>
    <w:rsid w:val="00F34898"/>
    <w:rsid w:val="00F34EDC"/>
    <w:rsid w:val="00F3521D"/>
    <w:rsid w:val="00F3525D"/>
    <w:rsid w:val="00F35AAF"/>
    <w:rsid w:val="00F35B5F"/>
    <w:rsid w:val="00F36C55"/>
    <w:rsid w:val="00F36FC3"/>
    <w:rsid w:val="00F37011"/>
    <w:rsid w:val="00F37F8A"/>
    <w:rsid w:val="00F37FB0"/>
    <w:rsid w:val="00F40AB3"/>
    <w:rsid w:val="00F40B48"/>
    <w:rsid w:val="00F417F6"/>
    <w:rsid w:val="00F41821"/>
    <w:rsid w:val="00F41CF6"/>
    <w:rsid w:val="00F42BEA"/>
    <w:rsid w:val="00F42CAE"/>
    <w:rsid w:val="00F4335E"/>
    <w:rsid w:val="00F4339A"/>
    <w:rsid w:val="00F439CA"/>
    <w:rsid w:val="00F43AC8"/>
    <w:rsid w:val="00F441EC"/>
    <w:rsid w:val="00F44356"/>
    <w:rsid w:val="00F443C4"/>
    <w:rsid w:val="00F44ACC"/>
    <w:rsid w:val="00F44E5E"/>
    <w:rsid w:val="00F4556B"/>
    <w:rsid w:val="00F456AF"/>
    <w:rsid w:val="00F458A5"/>
    <w:rsid w:val="00F459E7"/>
    <w:rsid w:val="00F46141"/>
    <w:rsid w:val="00F46250"/>
    <w:rsid w:val="00F463B8"/>
    <w:rsid w:val="00F4659F"/>
    <w:rsid w:val="00F46989"/>
    <w:rsid w:val="00F469B4"/>
    <w:rsid w:val="00F47441"/>
    <w:rsid w:val="00F47787"/>
    <w:rsid w:val="00F47F3C"/>
    <w:rsid w:val="00F5009B"/>
    <w:rsid w:val="00F5059E"/>
    <w:rsid w:val="00F512C3"/>
    <w:rsid w:val="00F51AE4"/>
    <w:rsid w:val="00F523FE"/>
    <w:rsid w:val="00F52701"/>
    <w:rsid w:val="00F52851"/>
    <w:rsid w:val="00F52D03"/>
    <w:rsid w:val="00F53050"/>
    <w:rsid w:val="00F532C4"/>
    <w:rsid w:val="00F53303"/>
    <w:rsid w:val="00F534E0"/>
    <w:rsid w:val="00F53DCB"/>
    <w:rsid w:val="00F54A39"/>
    <w:rsid w:val="00F54E4B"/>
    <w:rsid w:val="00F551B6"/>
    <w:rsid w:val="00F55359"/>
    <w:rsid w:val="00F557C5"/>
    <w:rsid w:val="00F55897"/>
    <w:rsid w:val="00F55ABE"/>
    <w:rsid w:val="00F56018"/>
    <w:rsid w:val="00F561E8"/>
    <w:rsid w:val="00F57EBA"/>
    <w:rsid w:val="00F60F3E"/>
    <w:rsid w:val="00F6100F"/>
    <w:rsid w:val="00F61346"/>
    <w:rsid w:val="00F61957"/>
    <w:rsid w:val="00F61FD4"/>
    <w:rsid w:val="00F62526"/>
    <w:rsid w:val="00F62C27"/>
    <w:rsid w:val="00F643FD"/>
    <w:rsid w:val="00F64D7A"/>
    <w:rsid w:val="00F65F95"/>
    <w:rsid w:val="00F66204"/>
    <w:rsid w:val="00F663FB"/>
    <w:rsid w:val="00F66B57"/>
    <w:rsid w:val="00F66C43"/>
    <w:rsid w:val="00F66F2F"/>
    <w:rsid w:val="00F6748E"/>
    <w:rsid w:val="00F67960"/>
    <w:rsid w:val="00F67DD4"/>
    <w:rsid w:val="00F70696"/>
    <w:rsid w:val="00F70A0C"/>
    <w:rsid w:val="00F70AC7"/>
    <w:rsid w:val="00F7109E"/>
    <w:rsid w:val="00F712BF"/>
    <w:rsid w:val="00F71AB1"/>
    <w:rsid w:val="00F71BB7"/>
    <w:rsid w:val="00F7225F"/>
    <w:rsid w:val="00F72704"/>
    <w:rsid w:val="00F72C66"/>
    <w:rsid w:val="00F72E4C"/>
    <w:rsid w:val="00F73060"/>
    <w:rsid w:val="00F73CBE"/>
    <w:rsid w:val="00F7401D"/>
    <w:rsid w:val="00F744FB"/>
    <w:rsid w:val="00F7461E"/>
    <w:rsid w:val="00F747B9"/>
    <w:rsid w:val="00F750C1"/>
    <w:rsid w:val="00F7589B"/>
    <w:rsid w:val="00F76021"/>
    <w:rsid w:val="00F76336"/>
    <w:rsid w:val="00F76D08"/>
    <w:rsid w:val="00F773EC"/>
    <w:rsid w:val="00F77859"/>
    <w:rsid w:val="00F77C19"/>
    <w:rsid w:val="00F80751"/>
    <w:rsid w:val="00F80793"/>
    <w:rsid w:val="00F80F14"/>
    <w:rsid w:val="00F81343"/>
    <w:rsid w:val="00F81EBE"/>
    <w:rsid w:val="00F824E9"/>
    <w:rsid w:val="00F82542"/>
    <w:rsid w:val="00F82636"/>
    <w:rsid w:val="00F82A72"/>
    <w:rsid w:val="00F832E5"/>
    <w:rsid w:val="00F836B1"/>
    <w:rsid w:val="00F83808"/>
    <w:rsid w:val="00F83A22"/>
    <w:rsid w:val="00F83B07"/>
    <w:rsid w:val="00F83DF0"/>
    <w:rsid w:val="00F840AA"/>
    <w:rsid w:val="00F84AF0"/>
    <w:rsid w:val="00F84AF5"/>
    <w:rsid w:val="00F84C40"/>
    <w:rsid w:val="00F84D28"/>
    <w:rsid w:val="00F8519E"/>
    <w:rsid w:val="00F8580C"/>
    <w:rsid w:val="00F85956"/>
    <w:rsid w:val="00F85ACE"/>
    <w:rsid w:val="00F86618"/>
    <w:rsid w:val="00F86A46"/>
    <w:rsid w:val="00F87475"/>
    <w:rsid w:val="00F875F0"/>
    <w:rsid w:val="00F87E42"/>
    <w:rsid w:val="00F87F0E"/>
    <w:rsid w:val="00F87F67"/>
    <w:rsid w:val="00F912D4"/>
    <w:rsid w:val="00F91477"/>
    <w:rsid w:val="00F916C5"/>
    <w:rsid w:val="00F92498"/>
    <w:rsid w:val="00F92BD2"/>
    <w:rsid w:val="00F92BF7"/>
    <w:rsid w:val="00F94204"/>
    <w:rsid w:val="00F95DD0"/>
    <w:rsid w:val="00F95E26"/>
    <w:rsid w:val="00F9656F"/>
    <w:rsid w:val="00F97259"/>
    <w:rsid w:val="00F97940"/>
    <w:rsid w:val="00FA0A27"/>
    <w:rsid w:val="00FA0C92"/>
    <w:rsid w:val="00FA0F58"/>
    <w:rsid w:val="00FA17F5"/>
    <w:rsid w:val="00FA21D1"/>
    <w:rsid w:val="00FA240C"/>
    <w:rsid w:val="00FA2CFE"/>
    <w:rsid w:val="00FA312D"/>
    <w:rsid w:val="00FA3A5A"/>
    <w:rsid w:val="00FA3B4B"/>
    <w:rsid w:val="00FA424B"/>
    <w:rsid w:val="00FA5385"/>
    <w:rsid w:val="00FA594F"/>
    <w:rsid w:val="00FA59D0"/>
    <w:rsid w:val="00FA59E9"/>
    <w:rsid w:val="00FA647D"/>
    <w:rsid w:val="00FA6480"/>
    <w:rsid w:val="00FA6A80"/>
    <w:rsid w:val="00FA6B62"/>
    <w:rsid w:val="00FA6D35"/>
    <w:rsid w:val="00FA6FCE"/>
    <w:rsid w:val="00FA7272"/>
    <w:rsid w:val="00FA743A"/>
    <w:rsid w:val="00FA747E"/>
    <w:rsid w:val="00FB0584"/>
    <w:rsid w:val="00FB0677"/>
    <w:rsid w:val="00FB104D"/>
    <w:rsid w:val="00FB1195"/>
    <w:rsid w:val="00FB1C8D"/>
    <w:rsid w:val="00FB2BF0"/>
    <w:rsid w:val="00FB2C41"/>
    <w:rsid w:val="00FB3117"/>
    <w:rsid w:val="00FB33ED"/>
    <w:rsid w:val="00FB358E"/>
    <w:rsid w:val="00FB3AF2"/>
    <w:rsid w:val="00FB3C9E"/>
    <w:rsid w:val="00FB3D5E"/>
    <w:rsid w:val="00FB402E"/>
    <w:rsid w:val="00FB43A8"/>
    <w:rsid w:val="00FB48C8"/>
    <w:rsid w:val="00FB4E28"/>
    <w:rsid w:val="00FB5266"/>
    <w:rsid w:val="00FB529A"/>
    <w:rsid w:val="00FB532F"/>
    <w:rsid w:val="00FB5333"/>
    <w:rsid w:val="00FB5A16"/>
    <w:rsid w:val="00FB5ACE"/>
    <w:rsid w:val="00FB5B0A"/>
    <w:rsid w:val="00FB5C89"/>
    <w:rsid w:val="00FB5E6B"/>
    <w:rsid w:val="00FB60D3"/>
    <w:rsid w:val="00FB6C64"/>
    <w:rsid w:val="00FB7301"/>
    <w:rsid w:val="00FB74DD"/>
    <w:rsid w:val="00FB7AE0"/>
    <w:rsid w:val="00FC03B7"/>
    <w:rsid w:val="00FC1524"/>
    <w:rsid w:val="00FC1563"/>
    <w:rsid w:val="00FC1692"/>
    <w:rsid w:val="00FC16CE"/>
    <w:rsid w:val="00FC1EBF"/>
    <w:rsid w:val="00FC24F5"/>
    <w:rsid w:val="00FC30F4"/>
    <w:rsid w:val="00FC32F1"/>
    <w:rsid w:val="00FC375C"/>
    <w:rsid w:val="00FC39EA"/>
    <w:rsid w:val="00FC3BD4"/>
    <w:rsid w:val="00FC41E3"/>
    <w:rsid w:val="00FC475F"/>
    <w:rsid w:val="00FC4F51"/>
    <w:rsid w:val="00FC5E39"/>
    <w:rsid w:val="00FC62E0"/>
    <w:rsid w:val="00FC6486"/>
    <w:rsid w:val="00FC67A7"/>
    <w:rsid w:val="00FC6DD5"/>
    <w:rsid w:val="00FC7227"/>
    <w:rsid w:val="00FC7240"/>
    <w:rsid w:val="00FC7546"/>
    <w:rsid w:val="00FC7A33"/>
    <w:rsid w:val="00FC7B39"/>
    <w:rsid w:val="00FD05A3"/>
    <w:rsid w:val="00FD1509"/>
    <w:rsid w:val="00FD18DF"/>
    <w:rsid w:val="00FD289A"/>
    <w:rsid w:val="00FD2A04"/>
    <w:rsid w:val="00FD363D"/>
    <w:rsid w:val="00FD4484"/>
    <w:rsid w:val="00FD46BE"/>
    <w:rsid w:val="00FD4F5B"/>
    <w:rsid w:val="00FD5FC0"/>
    <w:rsid w:val="00FD6095"/>
    <w:rsid w:val="00FD640F"/>
    <w:rsid w:val="00FD6F4B"/>
    <w:rsid w:val="00FD7759"/>
    <w:rsid w:val="00FD7F6A"/>
    <w:rsid w:val="00FE0612"/>
    <w:rsid w:val="00FE0F94"/>
    <w:rsid w:val="00FE12F5"/>
    <w:rsid w:val="00FE16FB"/>
    <w:rsid w:val="00FE2AE7"/>
    <w:rsid w:val="00FE2D8B"/>
    <w:rsid w:val="00FE3074"/>
    <w:rsid w:val="00FE30D9"/>
    <w:rsid w:val="00FE31A1"/>
    <w:rsid w:val="00FE3506"/>
    <w:rsid w:val="00FE35F6"/>
    <w:rsid w:val="00FE3B53"/>
    <w:rsid w:val="00FE40A7"/>
    <w:rsid w:val="00FE4580"/>
    <w:rsid w:val="00FE47F5"/>
    <w:rsid w:val="00FE50A2"/>
    <w:rsid w:val="00FE55C1"/>
    <w:rsid w:val="00FE57C5"/>
    <w:rsid w:val="00FE6374"/>
    <w:rsid w:val="00FE6CC8"/>
    <w:rsid w:val="00FE6E2F"/>
    <w:rsid w:val="00FE6E34"/>
    <w:rsid w:val="00FE6FA9"/>
    <w:rsid w:val="00FE75D4"/>
    <w:rsid w:val="00FE7B11"/>
    <w:rsid w:val="00FE7B78"/>
    <w:rsid w:val="00FE7C5B"/>
    <w:rsid w:val="00FE7DE2"/>
    <w:rsid w:val="00FE7FFB"/>
    <w:rsid w:val="00FF03FF"/>
    <w:rsid w:val="00FF0D55"/>
    <w:rsid w:val="00FF11B3"/>
    <w:rsid w:val="00FF1EC8"/>
    <w:rsid w:val="00FF1F65"/>
    <w:rsid w:val="00FF2227"/>
    <w:rsid w:val="00FF25E4"/>
    <w:rsid w:val="00FF261F"/>
    <w:rsid w:val="00FF276D"/>
    <w:rsid w:val="00FF279D"/>
    <w:rsid w:val="00FF31F3"/>
    <w:rsid w:val="00FF357D"/>
    <w:rsid w:val="00FF384C"/>
    <w:rsid w:val="00FF4EEE"/>
    <w:rsid w:val="00FF5619"/>
    <w:rsid w:val="00FF6171"/>
    <w:rsid w:val="00FF6971"/>
    <w:rsid w:val="00FF6B7E"/>
    <w:rsid w:val="00FF6D3F"/>
    <w:rsid w:val="00FF7163"/>
    <w:rsid w:val="00FF798D"/>
    <w:rsid w:val="00FF7C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37F9C"/>
  <w15:chartTrackingRefBased/>
  <w15:docId w15:val="{D54319C1-A674-46AA-9DE6-506929E9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D9C"/>
    <w:rPr>
      <w:rFonts w:eastAsia="PMingLiU"/>
      <w:sz w:val="24"/>
      <w:szCs w:val="24"/>
      <w:lang w:val="el-GR" w:eastAsia="el-GR" w:bidi="ar-SA"/>
    </w:rPr>
  </w:style>
  <w:style w:type="paragraph" w:styleId="Heading1">
    <w:name w:val="heading 1"/>
    <w:basedOn w:val="Normal"/>
    <w:next w:val="Normal"/>
    <w:link w:val="Heading1Char"/>
    <w:uiPriority w:val="9"/>
    <w:qFormat/>
    <w:rsid w:val="001C7C42"/>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490827"/>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rsid w:val="00BE74BB"/>
    <w:pPr>
      <w:keepNext/>
      <w:keepLines/>
      <w:spacing w:before="40"/>
      <w:outlineLvl w:val="2"/>
    </w:pPr>
    <w:rPr>
      <w:rFonts w:ascii="Calibri Light" w:eastAsia="Times New Roman" w:hAnsi="Calibri Light"/>
      <w:color w:val="1F4D78"/>
      <w:lang w:val="x-none" w:eastAsia="x-none"/>
    </w:rPr>
  </w:style>
  <w:style w:type="paragraph" w:styleId="Heading4">
    <w:name w:val="heading 4"/>
    <w:basedOn w:val="Normal"/>
    <w:next w:val="Normal"/>
    <w:link w:val="Heading4Char"/>
    <w:qFormat/>
    <w:rsid w:val="004540D4"/>
    <w:pPr>
      <w:keepNext/>
      <w:spacing w:line="360" w:lineRule="auto"/>
      <w:ind w:left="743"/>
      <w:outlineLvl w:val="3"/>
    </w:pPr>
    <w:rPr>
      <w:rFonts w:eastAsia="Times New Roman"/>
      <w:szCs w:val="20"/>
      <w:u w:val="single"/>
      <w:lang w:val="x-none" w:eastAsia="x-none"/>
    </w:rPr>
  </w:style>
  <w:style w:type="paragraph" w:styleId="Heading5">
    <w:name w:val="heading 5"/>
    <w:basedOn w:val="Normal"/>
    <w:next w:val="Normal"/>
    <w:link w:val="Heading5Char"/>
    <w:qFormat/>
    <w:rsid w:val="0028175C"/>
    <w:pPr>
      <w:spacing w:before="240" w:after="60"/>
      <w:outlineLvl w:val="4"/>
    </w:pPr>
    <w:rPr>
      <w:b/>
      <w:bCs/>
      <w:i/>
      <w:iCs/>
      <w:sz w:val="26"/>
      <w:szCs w:val="26"/>
    </w:rPr>
  </w:style>
  <w:style w:type="paragraph" w:styleId="Heading6">
    <w:name w:val="heading 6"/>
    <w:basedOn w:val="Normal"/>
    <w:next w:val="Normal"/>
    <w:link w:val="Heading6Char"/>
    <w:qFormat/>
    <w:rsid w:val="004540D4"/>
    <w:pPr>
      <w:keepNext/>
      <w:jc w:val="both"/>
      <w:outlineLvl w:val="5"/>
    </w:pPr>
    <w:rPr>
      <w:rFonts w:eastAsia="Times New Roman"/>
      <w:szCs w:val="20"/>
      <w:u w:val="single"/>
      <w:lang w:val="x-none" w:eastAsia="x-none"/>
    </w:rPr>
  </w:style>
  <w:style w:type="paragraph" w:styleId="Heading7">
    <w:name w:val="heading 7"/>
    <w:basedOn w:val="Normal"/>
    <w:next w:val="Normal"/>
    <w:link w:val="Heading7Char"/>
    <w:qFormat/>
    <w:rsid w:val="004540D4"/>
    <w:pPr>
      <w:keepNext/>
      <w:ind w:left="-534" w:firstLine="534"/>
      <w:outlineLvl w:val="6"/>
    </w:pPr>
    <w:rPr>
      <w:rFonts w:eastAsia="Times New Roman"/>
      <w:szCs w:val="20"/>
      <w:lang w:val="x-none" w:eastAsia="x-none"/>
    </w:rPr>
  </w:style>
  <w:style w:type="paragraph" w:styleId="Heading8">
    <w:name w:val="heading 8"/>
    <w:basedOn w:val="Normal"/>
    <w:next w:val="Normal"/>
    <w:link w:val="Heading8Char"/>
    <w:qFormat/>
    <w:rsid w:val="004540D4"/>
    <w:pPr>
      <w:keepNext/>
      <w:ind w:left="5760" w:right="567" w:firstLine="720"/>
      <w:jc w:val="center"/>
      <w:outlineLvl w:val="7"/>
    </w:pPr>
    <w:rPr>
      <w:rFonts w:eastAsia="Times New Roman"/>
      <w:szCs w:val="20"/>
      <w:lang w:val="x-none" w:eastAsia="x-none"/>
    </w:rPr>
  </w:style>
  <w:style w:type="paragraph" w:styleId="Heading9">
    <w:name w:val="heading 9"/>
    <w:basedOn w:val="Normal"/>
    <w:next w:val="Normal"/>
    <w:link w:val="Heading9Char"/>
    <w:qFormat/>
    <w:rsid w:val="004540D4"/>
    <w:pPr>
      <w:keepNext/>
      <w:ind w:left="5760" w:right="567"/>
      <w:outlineLvl w:val="8"/>
    </w:pPr>
    <w:rPr>
      <w:rFonts w:ascii="Arial" w:eastAsia="Times New Roman" w:hAnsi="Arial"/>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Παράγραφος λίστας2"/>
    <w:basedOn w:val="Normal"/>
    <w:qFormat/>
    <w:rsid w:val="004C781F"/>
    <w:pPr>
      <w:ind w:left="720"/>
    </w:pPr>
  </w:style>
  <w:style w:type="paragraph" w:styleId="Header">
    <w:name w:val="header"/>
    <w:aliases w:val="hd"/>
    <w:basedOn w:val="Normal"/>
    <w:link w:val="HeaderChar"/>
    <w:uiPriority w:val="99"/>
    <w:rsid w:val="004C781F"/>
    <w:pPr>
      <w:tabs>
        <w:tab w:val="center" w:pos="4320"/>
        <w:tab w:val="right" w:pos="8640"/>
      </w:tabs>
    </w:pPr>
    <w:rPr>
      <w:szCs w:val="20"/>
      <w:lang w:val="x-none" w:eastAsia="x-none"/>
    </w:rPr>
  </w:style>
  <w:style w:type="paragraph" w:customStyle="1" w:styleId="1">
    <w:name w:val="Παράγραφος λίστας1"/>
    <w:basedOn w:val="Normal"/>
    <w:qFormat/>
    <w:rsid w:val="004C781F"/>
    <w:pPr>
      <w:ind w:left="720"/>
    </w:pPr>
  </w:style>
  <w:style w:type="paragraph" w:customStyle="1" w:styleId="3">
    <w:name w:val="Παράγραφος λίστας3"/>
    <w:basedOn w:val="Normal"/>
    <w:qFormat/>
    <w:rsid w:val="004C781F"/>
    <w:pPr>
      <w:spacing w:after="200" w:line="276" w:lineRule="auto"/>
      <w:ind w:left="720"/>
      <w:contextualSpacing/>
    </w:pPr>
    <w:rPr>
      <w:rFonts w:ascii="Calibri" w:eastAsia="Times New Roman" w:hAnsi="Calibri"/>
      <w:sz w:val="22"/>
      <w:szCs w:val="22"/>
      <w:lang w:eastAsia="en-US"/>
    </w:rPr>
  </w:style>
  <w:style w:type="paragraph" w:styleId="BalloonText">
    <w:name w:val="Balloon Text"/>
    <w:basedOn w:val="Normal"/>
    <w:link w:val="BalloonTextChar"/>
    <w:uiPriority w:val="99"/>
    <w:rsid w:val="004E010C"/>
    <w:rPr>
      <w:rFonts w:ascii="Tahoma" w:hAnsi="Tahoma"/>
      <w:sz w:val="16"/>
      <w:szCs w:val="16"/>
      <w:lang w:val="x-none" w:eastAsia="x-none"/>
    </w:rPr>
  </w:style>
  <w:style w:type="character" w:styleId="Hyperlink">
    <w:name w:val="Hyperlink"/>
    <w:uiPriority w:val="99"/>
    <w:rsid w:val="00F138CE"/>
    <w:rPr>
      <w:color w:val="0000FF"/>
      <w:u w:val="single"/>
    </w:rPr>
  </w:style>
  <w:style w:type="paragraph" w:customStyle="1" w:styleId="Default">
    <w:name w:val="Default"/>
    <w:qFormat/>
    <w:rsid w:val="0058563D"/>
    <w:pPr>
      <w:autoSpaceDE w:val="0"/>
      <w:autoSpaceDN w:val="0"/>
      <w:adjustRightInd w:val="0"/>
    </w:pPr>
    <w:rPr>
      <w:rFonts w:ascii="Calibri" w:hAnsi="Calibri" w:cs="Calibri"/>
      <w:color w:val="000000"/>
      <w:sz w:val="24"/>
      <w:szCs w:val="24"/>
      <w:lang w:eastAsia="zh-CN" w:bidi="ar-SA"/>
    </w:rPr>
  </w:style>
  <w:style w:type="paragraph" w:styleId="HTMLPreformatted">
    <w:name w:val="HTML Preformatted"/>
    <w:basedOn w:val="Normal"/>
    <w:link w:val="HTMLPreformattedChar"/>
    <w:uiPriority w:val="99"/>
    <w:rsid w:val="00585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val="en-US" w:eastAsia="zh-CN"/>
    </w:rPr>
  </w:style>
  <w:style w:type="character" w:customStyle="1" w:styleId="il">
    <w:name w:val="il"/>
    <w:basedOn w:val="DefaultParagraphFont"/>
    <w:rsid w:val="00D41EC5"/>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Normal"/>
    <w:rsid w:val="007E79EB"/>
    <w:pPr>
      <w:spacing w:after="160" w:line="240" w:lineRule="exact"/>
    </w:pPr>
    <w:rPr>
      <w:rFonts w:ascii="Arial" w:eastAsia="Times New Roman" w:hAnsi="Arial"/>
      <w:sz w:val="20"/>
      <w:szCs w:val="20"/>
      <w:lang w:val="en-US" w:eastAsia="en-US"/>
    </w:rPr>
  </w:style>
  <w:style w:type="character" w:customStyle="1" w:styleId="Heading1Char">
    <w:name w:val="Heading 1 Char"/>
    <w:link w:val="Heading1"/>
    <w:rsid w:val="001C7C42"/>
    <w:rPr>
      <w:rFonts w:ascii="Cambria" w:eastAsia="Times New Roman" w:hAnsi="Cambria" w:cs="Times New Roman"/>
      <w:b/>
      <w:bCs/>
      <w:kern w:val="32"/>
      <w:sz w:val="32"/>
      <w:szCs w:val="32"/>
    </w:rPr>
  </w:style>
  <w:style w:type="paragraph" w:customStyle="1" w:styleId="10">
    <w:name w:val="Επικεφαλίδα ΠΠ1"/>
    <w:basedOn w:val="Heading1"/>
    <w:next w:val="Normal"/>
    <w:uiPriority w:val="39"/>
    <w:semiHidden/>
    <w:unhideWhenUsed/>
    <w:qFormat/>
    <w:rsid w:val="001C7C42"/>
    <w:pPr>
      <w:keepLines/>
      <w:spacing w:before="480" w:after="0" w:line="276" w:lineRule="auto"/>
      <w:outlineLvl w:val="9"/>
    </w:pPr>
    <w:rPr>
      <w:color w:val="365F91"/>
      <w:kern w:val="0"/>
      <w:sz w:val="28"/>
      <w:szCs w:val="28"/>
      <w:lang w:val="en-US" w:eastAsia="en-US"/>
    </w:rPr>
  </w:style>
  <w:style w:type="paragraph" w:styleId="BodyText">
    <w:name w:val="Body Text"/>
    <w:basedOn w:val="Normal"/>
    <w:link w:val="BodyTextChar"/>
    <w:uiPriority w:val="1"/>
    <w:qFormat/>
    <w:rsid w:val="00412A6F"/>
    <w:pPr>
      <w:suppressAutoHyphens/>
      <w:spacing w:after="120"/>
    </w:pPr>
    <w:rPr>
      <w:rFonts w:eastAsia="Times New Roman"/>
      <w:sz w:val="20"/>
      <w:szCs w:val="20"/>
      <w:lang w:val="x-none" w:eastAsia="ar-SA"/>
    </w:rPr>
  </w:style>
  <w:style w:type="character" w:customStyle="1" w:styleId="BodyTextChar">
    <w:name w:val="Body Text Char"/>
    <w:link w:val="BodyText"/>
    <w:uiPriority w:val="1"/>
    <w:rsid w:val="00412A6F"/>
    <w:rPr>
      <w:rFonts w:eastAsia="Times New Roman"/>
      <w:lang w:eastAsia="ar-SA"/>
    </w:rPr>
  </w:style>
  <w:style w:type="character" w:customStyle="1" w:styleId="HTMLPreformattedChar">
    <w:name w:val="HTML Preformatted Char"/>
    <w:link w:val="HTMLPreformatted"/>
    <w:uiPriority w:val="99"/>
    <w:rsid w:val="00293AB1"/>
    <w:rPr>
      <w:rFonts w:ascii="Courier New" w:hAnsi="Courier New" w:cs="Courier New"/>
      <w:lang w:val="en-US" w:eastAsia="zh-CN"/>
    </w:rPr>
  </w:style>
  <w:style w:type="paragraph" w:styleId="Subtitle">
    <w:name w:val="Subtitle"/>
    <w:basedOn w:val="Normal"/>
    <w:link w:val="SubtitleChar"/>
    <w:qFormat/>
    <w:rsid w:val="00F77859"/>
    <w:pPr>
      <w:tabs>
        <w:tab w:val="left" w:pos="3240"/>
      </w:tabs>
      <w:jc w:val="center"/>
    </w:pPr>
    <w:rPr>
      <w:rFonts w:eastAsia="Times New Roman"/>
      <w:b/>
      <w:bCs/>
      <w:sz w:val="22"/>
      <w:lang w:val="x-none" w:eastAsia="x-none"/>
    </w:rPr>
  </w:style>
  <w:style w:type="character" w:customStyle="1" w:styleId="SubtitleChar">
    <w:name w:val="Subtitle Char"/>
    <w:link w:val="Subtitle"/>
    <w:rsid w:val="00F77859"/>
    <w:rPr>
      <w:rFonts w:eastAsia="Times New Roman"/>
      <w:b/>
      <w:bCs/>
      <w:sz w:val="22"/>
      <w:szCs w:val="24"/>
    </w:rPr>
  </w:style>
  <w:style w:type="paragraph" w:styleId="BodyTextIndent">
    <w:name w:val="Body Text Indent"/>
    <w:basedOn w:val="Normal"/>
    <w:link w:val="BodyTextIndentChar"/>
    <w:rsid w:val="002D2814"/>
    <w:pPr>
      <w:spacing w:after="120"/>
      <w:ind w:left="283"/>
    </w:pPr>
    <w:rPr>
      <w:lang w:val="x-none" w:eastAsia="x-none"/>
    </w:rPr>
  </w:style>
  <w:style w:type="character" w:customStyle="1" w:styleId="BodyTextIndentChar">
    <w:name w:val="Body Text Indent Char"/>
    <w:link w:val="BodyTextIndent"/>
    <w:rsid w:val="002D2814"/>
    <w:rPr>
      <w:rFonts w:eastAsia="PMingLiU"/>
      <w:sz w:val="24"/>
      <w:szCs w:val="24"/>
    </w:rPr>
  </w:style>
  <w:style w:type="paragraph" w:styleId="DocumentMap">
    <w:name w:val="Document Map"/>
    <w:basedOn w:val="Normal"/>
    <w:link w:val="DocumentMapChar"/>
    <w:rsid w:val="0028175C"/>
    <w:pPr>
      <w:shd w:val="clear" w:color="auto" w:fill="000080"/>
    </w:pPr>
    <w:rPr>
      <w:rFonts w:ascii="Tahoma" w:hAnsi="Tahoma"/>
      <w:sz w:val="20"/>
      <w:szCs w:val="20"/>
      <w:lang w:val="x-none" w:eastAsia="x-none"/>
    </w:rPr>
  </w:style>
  <w:style w:type="character" w:styleId="CommentReference">
    <w:name w:val="annotation reference"/>
    <w:rsid w:val="007D42A0"/>
    <w:rPr>
      <w:sz w:val="16"/>
      <w:szCs w:val="16"/>
    </w:rPr>
  </w:style>
  <w:style w:type="paragraph" w:styleId="CommentText">
    <w:name w:val="annotation text"/>
    <w:basedOn w:val="Normal"/>
    <w:link w:val="CommentTextChar"/>
    <w:uiPriority w:val="99"/>
    <w:rsid w:val="007D42A0"/>
    <w:rPr>
      <w:sz w:val="20"/>
      <w:szCs w:val="20"/>
    </w:rPr>
  </w:style>
  <w:style w:type="character" w:customStyle="1" w:styleId="CommentTextChar">
    <w:name w:val="Comment Text Char"/>
    <w:link w:val="CommentText"/>
    <w:uiPriority w:val="99"/>
    <w:rsid w:val="007D42A0"/>
    <w:rPr>
      <w:rFonts w:eastAsia="PMingLiU"/>
      <w:lang w:val="el-GR" w:eastAsia="el-GR"/>
    </w:rPr>
  </w:style>
  <w:style w:type="paragraph" w:styleId="CommentSubject">
    <w:name w:val="annotation subject"/>
    <w:basedOn w:val="CommentText"/>
    <w:next w:val="CommentText"/>
    <w:link w:val="CommentSubjectChar"/>
    <w:uiPriority w:val="99"/>
    <w:rsid w:val="007D42A0"/>
    <w:rPr>
      <w:b/>
      <w:bCs/>
    </w:rPr>
  </w:style>
  <w:style w:type="character" w:customStyle="1" w:styleId="CommentSubjectChar">
    <w:name w:val="Comment Subject Char"/>
    <w:link w:val="CommentSubject"/>
    <w:uiPriority w:val="99"/>
    <w:rsid w:val="007D42A0"/>
    <w:rPr>
      <w:rFonts w:eastAsia="PMingLiU"/>
      <w:b/>
      <w:bCs/>
      <w:lang w:val="el-GR" w:eastAsia="el-GR"/>
    </w:rPr>
  </w:style>
  <w:style w:type="paragraph" w:styleId="ListParagraph">
    <w:name w:val="List Paragraph"/>
    <w:aliases w:val="Γράφημα,Bullet2,Bullet21,Bullet22,Bullet23,Bullet211,Bullet24,Bullet25,Bullet26,Bullet27,bl11,Bullet212,Bullet28,bl12,Bullet213,Bullet29,bl13,Bullet214,Bullet210,Bullet215,Lettre d'introduction,List Paragraph - bullets,Paragrafo elenco"/>
    <w:basedOn w:val="Normal"/>
    <w:link w:val="ListParagraphChar"/>
    <w:uiPriority w:val="34"/>
    <w:qFormat/>
    <w:rsid w:val="004313B3"/>
    <w:pPr>
      <w:ind w:left="720"/>
    </w:pPr>
    <w:rPr>
      <w:lang w:val="x-none" w:eastAsia="x-none"/>
    </w:rPr>
  </w:style>
  <w:style w:type="paragraph" w:styleId="Footer">
    <w:name w:val="footer"/>
    <w:basedOn w:val="Normal"/>
    <w:link w:val="FooterChar"/>
    <w:uiPriority w:val="99"/>
    <w:rsid w:val="00F773EC"/>
    <w:pPr>
      <w:tabs>
        <w:tab w:val="center" w:pos="4153"/>
        <w:tab w:val="right" w:pos="8306"/>
      </w:tabs>
    </w:pPr>
    <w:rPr>
      <w:lang w:val="x-none" w:eastAsia="x-none"/>
    </w:rPr>
  </w:style>
  <w:style w:type="character" w:customStyle="1" w:styleId="FooterChar">
    <w:name w:val="Footer Char"/>
    <w:link w:val="Footer"/>
    <w:uiPriority w:val="99"/>
    <w:qFormat/>
    <w:rsid w:val="00F773EC"/>
    <w:rPr>
      <w:rFonts w:eastAsia="PMingLiU"/>
      <w:sz w:val="24"/>
      <w:szCs w:val="24"/>
    </w:rPr>
  </w:style>
  <w:style w:type="paragraph" w:styleId="Revision">
    <w:name w:val="Revision"/>
    <w:hidden/>
    <w:uiPriority w:val="99"/>
    <w:semiHidden/>
    <w:rsid w:val="00324739"/>
    <w:rPr>
      <w:rFonts w:eastAsia="PMingLiU"/>
      <w:sz w:val="24"/>
      <w:szCs w:val="24"/>
      <w:lang w:val="el-GR" w:eastAsia="el-GR" w:bidi="ar-SA"/>
    </w:rPr>
  </w:style>
  <w:style w:type="paragraph" w:styleId="NormalWeb">
    <w:name w:val="Normal (Web)"/>
    <w:basedOn w:val="Normal"/>
    <w:uiPriority w:val="99"/>
    <w:unhideWhenUsed/>
    <w:rsid w:val="009E4F88"/>
    <w:pPr>
      <w:spacing w:before="100" w:beforeAutospacing="1" w:after="100" w:afterAutospacing="1"/>
    </w:pPr>
    <w:rPr>
      <w:rFonts w:eastAsia="Times New Roman"/>
    </w:rPr>
  </w:style>
  <w:style w:type="character" w:customStyle="1" w:styleId="HeaderChar">
    <w:name w:val="Header Char"/>
    <w:aliases w:val="hd Char"/>
    <w:link w:val="Header"/>
    <w:uiPriority w:val="99"/>
    <w:qFormat/>
    <w:rsid w:val="0009278D"/>
    <w:rPr>
      <w:rFonts w:eastAsia="PMingLiU"/>
      <w:sz w:val="24"/>
    </w:rPr>
  </w:style>
  <w:style w:type="character" w:customStyle="1" w:styleId="data">
    <w:name w:val="data"/>
    <w:basedOn w:val="DefaultParagraphFont"/>
    <w:rsid w:val="001C3C0F"/>
  </w:style>
  <w:style w:type="paragraph" w:styleId="PlainText">
    <w:name w:val="Plain Text"/>
    <w:basedOn w:val="Normal"/>
    <w:link w:val="PlainTextChar"/>
    <w:uiPriority w:val="99"/>
    <w:unhideWhenUsed/>
    <w:rsid w:val="001B0446"/>
    <w:rPr>
      <w:rFonts w:ascii="Consolas" w:eastAsia="Calibri" w:hAnsi="Consolas"/>
      <w:sz w:val="21"/>
      <w:szCs w:val="21"/>
      <w:lang w:val="x-none" w:eastAsia="x-none"/>
    </w:rPr>
  </w:style>
  <w:style w:type="character" w:customStyle="1" w:styleId="PlainTextChar">
    <w:name w:val="Plain Text Char"/>
    <w:link w:val="PlainText"/>
    <w:uiPriority w:val="99"/>
    <w:rsid w:val="001B0446"/>
    <w:rPr>
      <w:rFonts w:ascii="Consolas" w:eastAsia="Calibri" w:hAnsi="Consolas" w:cs="Times New Roman"/>
      <w:sz w:val="21"/>
      <w:szCs w:val="21"/>
    </w:rPr>
  </w:style>
  <w:style w:type="character" w:customStyle="1" w:styleId="apple-converted-space">
    <w:name w:val="apple-converted-space"/>
    <w:basedOn w:val="DefaultParagraphFont"/>
    <w:rsid w:val="0006640D"/>
  </w:style>
  <w:style w:type="character" w:customStyle="1" w:styleId="BalloonTextChar">
    <w:name w:val="Balloon Text Char"/>
    <w:link w:val="BalloonText"/>
    <w:uiPriority w:val="99"/>
    <w:rsid w:val="008204EA"/>
    <w:rPr>
      <w:rFonts w:ascii="Tahoma" w:eastAsia="PMingLiU" w:hAnsi="Tahoma" w:cs="Tahoma"/>
      <w:sz w:val="16"/>
      <w:szCs w:val="16"/>
    </w:rPr>
  </w:style>
  <w:style w:type="character" w:styleId="Strong">
    <w:name w:val="Strong"/>
    <w:uiPriority w:val="22"/>
    <w:qFormat/>
    <w:rsid w:val="00042D85"/>
    <w:rPr>
      <w:b/>
      <w:bCs/>
    </w:rPr>
  </w:style>
  <w:style w:type="character" w:customStyle="1" w:styleId="Heading2Char">
    <w:name w:val="Heading 2 Char"/>
    <w:link w:val="Heading2"/>
    <w:uiPriority w:val="99"/>
    <w:rsid w:val="00490827"/>
    <w:rPr>
      <w:rFonts w:ascii="Cambria" w:eastAsia="Times New Roman" w:hAnsi="Cambria" w:cs="Times New Roman"/>
      <w:b/>
      <w:bCs/>
      <w:i/>
      <w:iCs/>
      <w:sz w:val="28"/>
      <w:szCs w:val="28"/>
    </w:rPr>
  </w:style>
  <w:style w:type="paragraph" w:styleId="EndnoteText">
    <w:name w:val="endnote text"/>
    <w:basedOn w:val="Normal"/>
    <w:link w:val="EndnoteTextChar"/>
    <w:uiPriority w:val="99"/>
    <w:rsid w:val="00582C64"/>
    <w:rPr>
      <w:sz w:val="20"/>
      <w:szCs w:val="20"/>
      <w:lang w:val="x-none" w:eastAsia="x-none"/>
    </w:rPr>
  </w:style>
  <w:style w:type="character" w:customStyle="1" w:styleId="EndnoteTextChar">
    <w:name w:val="Endnote Text Char"/>
    <w:link w:val="EndnoteText"/>
    <w:uiPriority w:val="99"/>
    <w:rsid w:val="00582C64"/>
    <w:rPr>
      <w:rFonts w:eastAsia="PMingLiU"/>
    </w:rPr>
  </w:style>
  <w:style w:type="character" w:styleId="EndnoteReference">
    <w:name w:val="endnote reference"/>
    <w:uiPriority w:val="99"/>
    <w:rsid w:val="00582C64"/>
    <w:rPr>
      <w:vertAlign w:val="superscript"/>
    </w:rPr>
  </w:style>
  <w:style w:type="character" w:customStyle="1" w:styleId="WW8Num4z0">
    <w:name w:val="WW8Num4z0"/>
    <w:rsid w:val="00EF0B7C"/>
    <w:rPr>
      <w:rFonts w:ascii="Symbol" w:hAnsi="Symbol"/>
    </w:rPr>
  </w:style>
  <w:style w:type="character" w:customStyle="1" w:styleId="WW8Num4z1">
    <w:name w:val="WW8Num4z1"/>
    <w:rsid w:val="00EF0B7C"/>
    <w:rPr>
      <w:rFonts w:ascii="Courier New" w:hAnsi="Courier New" w:cs="Courier New"/>
    </w:rPr>
  </w:style>
  <w:style w:type="character" w:customStyle="1" w:styleId="WW8Num4z2">
    <w:name w:val="WW8Num4z2"/>
    <w:rsid w:val="00EF0B7C"/>
    <w:rPr>
      <w:rFonts w:ascii="Wingdings" w:hAnsi="Wingdings"/>
    </w:rPr>
  </w:style>
  <w:style w:type="character" w:customStyle="1" w:styleId="WW8Num5z0">
    <w:name w:val="WW8Num5z0"/>
    <w:rsid w:val="00EF0B7C"/>
    <w:rPr>
      <w:rFonts w:ascii="Wingdings" w:hAnsi="Wingdings"/>
    </w:rPr>
  </w:style>
  <w:style w:type="character" w:customStyle="1" w:styleId="WW8Num5z1">
    <w:name w:val="WW8Num5z1"/>
    <w:rsid w:val="00EF0B7C"/>
    <w:rPr>
      <w:rFonts w:ascii="Courier New" w:hAnsi="Courier New" w:cs="Courier New"/>
    </w:rPr>
  </w:style>
  <w:style w:type="character" w:customStyle="1" w:styleId="WW8Num5z3">
    <w:name w:val="WW8Num5z3"/>
    <w:rsid w:val="00EF0B7C"/>
    <w:rPr>
      <w:rFonts w:ascii="Symbol" w:hAnsi="Symbol"/>
    </w:rPr>
  </w:style>
  <w:style w:type="character" w:customStyle="1" w:styleId="WW8Num8z0">
    <w:name w:val="WW8Num8z0"/>
    <w:rsid w:val="00EF0B7C"/>
    <w:rPr>
      <w:rFonts w:ascii="Symbol" w:hAnsi="Symbol"/>
    </w:rPr>
  </w:style>
  <w:style w:type="character" w:customStyle="1" w:styleId="WW8Num8z1">
    <w:name w:val="WW8Num8z1"/>
    <w:rsid w:val="00EF0B7C"/>
    <w:rPr>
      <w:rFonts w:ascii="Courier New" w:hAnsi="Courier New" w:cs="Courier New"/>
    </w:rPr>
  </w:style>
  <w:style w:type="character" w:customStyle="1" w:styleId="WW8Num8z2">
    <w:name w:val="WW8Num8z2"/>
    <w:rsid w:val="00EF0B7C"/>
    <w:rPr>
      <w:rFonts w:ascii="Wingdings" w:hAnsi="Wingdings"/>
    </w:rPr>
  </w:style>
  <w:style w:type="character" w:customStyle="1" w:styleId="WW8Num9z0">
    <w:name w:val="WW8Num9z0"/>
    <w:rsid w:val="00EF0B7C"/>
    <w:rPr>
      <w:rFonts w:ascii="Wingdings" w:hAnsi="Wingdings"/>
    </w:rPr>
  </w:style>
  <w:style w:type="character" w:customStyle="1" w:styleId="WW8Num9z1">
    <w:name w:val="WW8Num9z1"/>
    <w:rsid w:val="00EF0B7C"/>
    <w:rPr>
      <w:rFonts w:ascii="Courier New" w:hAnsi="Courier New" w:cs="Courier New"/>
    </w:rPr>
  </w:style>
  <w:style w:type="character" w:customStyle="1" w:styleId="WW8Num9z3">
    <w:name w:val="WW8Num9z3"/>
    <w:rsid w:val="00EF0B7C"/>
    <w:rPr>
      <w:rFonts w:ascii="Symbol" w:hAnsi="Symbol"/>
    </w:rPr>
  </w:style>
  <w:style w:type="character" w:customStyle="1" w:styleId="WW8Num10z0">
    <w:name w:val="WW8Num10z0"/>
    <w:rsid w:val="00EF0B7C"/>
    <w:rPr>
      <w:b/>
    </w:rPr>
  </w:style>
  <w:style w:type="character" w:customStyle="1" w:styleId="WW8Num11z0">
    <w:name w:val="WW8Num11z0"/>
    <w:rsid w:val="00EF0B7C"/>
    <w:rPr>
      <w:rFonts w:ascii="Symbol" w:hAnsi="Symbol"/>
    </w:rPr>
  </w:style>
  <w:style w:type="character" w:customStyle="1" w:styleId="WW8Num11z1">
    <w:name w:val="WW8Num11z1"/>
    <w:rsid w:val="00EF0B7C"/>
    <w:rPr>
      <w:rFonts w:ascii="Courier New" w:hAnsi="Courier New" w:cs="Courier New"/>
    </w:rPr>
  </w:style>
  <w:style w:type="character" w:customStyle="1" w:styleId="WW8Num11z2">
    <w:name w:val="WW8Num11z2"/>
    <w:rsid w:val="00EF0B7C"/>
    <w:rPr>
      <w:rFonts w:ascii="Wingdings" w:hAnsi="Wingdings"/>
    </w:rPr>
  </w:style>
  <w:style w:type="character" w:customStyle="1" w:styleId="WW8Num12z2">
    <w:name w:val="WW8Num12z2"/>
    <w:rsid w:val="00EF0B7C"/>
    <w:rPr>
      <w:rFonts w:ascii="Wingdings" w:hAnsi="Wingdings"/>
    </w:rPr>
  </w:style>
  <w:style w:type="character" w:customStyle="1" w:styleId="WW8Num12z3">
    <w:name w:val="WW8Num12z3"/>
    <w:rsid w:val="00EF0B7C"/>
    <w:rPr>
      <w:rFonts w:ascii="Symbol" w:hAnsi="Symbol"/>
    </w:rPr>
  </w:style>
  <w:style w:type="character" w:customStyle="1" w:styleId="WW8Num12z4">
    <w:name w:val="WW8Num12z4"/>
    <w:rsid w:val="00EF0B7C"/>
    <w:rPr>
      <w:rFonts w:ascii="Courier New" w:hAnsi="Courier New" w:cs="Courier New"/>
    </w:rPr>
  </w:style>
  <w:style w:type="character" w:customStyle="1" w:styleId="WW8Num14z0">
    <w:name w:val="WW8Num14z0"/>
    <w:rsid w:val="00EF0B7C"/>
    <w:rPr>
      <w:rFonts w:ascii="Wingdings" w:hAnsi="Wingdings"/>
    </w:rPr>
  </w:style>
  <w:style w:type="character" w:customStyle="1" w:styleId="WW8Num14z1">
    <w:name w:val="WW8Num14z1"/>
    <w:rsid w:val="00EF0B7C"/>
    <w:rPr>
      <w:rFonts w:ascii="Courier New" w:hAnsi="Courier New" w:cs="Courier New"/>
    </w:rPr>
  </w:style>
  <w:style w:type="character" w:customStyle="1" w:styleId="WW8Num14z3">
    <w:name w:val="WW8Num14z3"/>
    <w:rsid w:val="00EF0B7C"/>
    <w:rPr>
      <w:rFonts w:ascii="Symbol" w:hAnsi="Symbol"/>
    </w:rPr>
  </w:style>
  <w:style w:type="character" w:customStyle="1" w:styleId="11">
    <w:name w:val="Προεπιλεγμένη γραμματοσειρά1"/>
    <w:uiPriority w:val="99"/>
    <w:rsid w:val="00EF0B7C"/>
  </w:style>
  <w:style w:type="character" w:customStyle="1" w:styleId="12">
    <w:name w:val="Παραπομπή σχολίου1"/>
    <w:rsid w:val="00EF0B7C"/>
    <w:rPr>
      <w:sz w:val="16"/>
      <w:szCs w:val="16"/>
    </w:rPr>
  </w:style>
  <w:style w:type="character" w:customStyle="1" w:styleId="emailstyle26">
    <w:name w:val="emailstyle26"/>
    <w:rsid w:val="00EF0B7C"/>
    <w:rPr>
      <w:rFonts w:ascii="Arial" w:hAnsi="Arial" w:cs="Arial"/>
      <w:color w:val="000080"/>
      <w:sz w:val="20"/>
      <w:szCs w:val="20"/>
    </w:rPr>
  </w:style>
  <w:style w:type="character" w:customStyle="1" w:styleId="NumberingSymbols">
    <w:name w:val="Numbering Symbols"/>
    <w:rsid w:val="00EF0B7C"/>
  </w:style>
  <w:style w:type="character" w:customStyle="1" w:styleId="Bullets">
    <w:name w:val="Bullets"/>
    <w:rsid w:val="00EF0B7C"/>
    <w:rPr>
      <w:rFonts w:ascii="OpenSymbol" w:eastAsia="OpenSymbol" w:hAnsi="OpenSymbol" w:cs="OpenSymbol"/>
    </w:rPr>
  </w:style>
  <w:style w:type="paragraph" w:customStyle="1" w:styleId="Heading">
    <w:name w:val="Heading"/>
    <w:basedOn w:val="Normal"/>
    <w:next w:val="BodyText"/>
    <w:rsid w:val="00EF0B7C"/>
    <w:pPr>
      <w:keepNext/>
      <w:suppressAutoHyphens/>
      <w:spacing w:before="240" w:after="120"/>
    </w:pPr>
    <w:rPr>
      <w:rFonts w:ascii="Arial" w:eastAsia="Arial Unicode MS" w:hAnsi="Arial" w:cs="Arial Unicode MS"/>
      <w:sz w:val="28"/>
      <w:szCs w:val="28"/>
      <w:lang w:eastAsia="ar-SA"/>
    </w:rPr>
  </w:style>
  <w:style w:type="paragraph" w:styleId="List">
    <w:name w:val="List"/>
    <w:basedOn w:val="BodyText"/>
    <w:rsid w:val="00EF0B7C"/>
    <w:pPr>
      <w:jc w:val="center"/>
    </w:pPr>
    <w:rPr>
      <w:b/>
      <w:sz w:val="24"/>
    </w:rPr>
  </w:style>
  <w:style w:type="paragraph" w:customStyle="1" w:styleId="Caption1">
    <w:name w:val="Caption1"/>
    <w:basedOn w:val="Normal"/>
    <w:rsid w:val="00EF0B7C"/>
    <w:pPr>
      <w:suppressLineNumbers/>
      <w:suppressAutoHyphens/>
      <w:spacing w:before="120" w:after="120"/>
    </w:pPr>
    <w:rPr>
      <w:rFonts w:eastAsia="Times New Roman"/>
      <w:i/>
      <w:iCs/>
      <w:lang w:eastAsia="ar-SA"/>
    </w:rPr>
  </w:style>
  <w:style w:type="paragraph" w:customStyle="1" w:styleId="Index">
    <w:name w:val="Index"/>
    <w:basedOn w:val="Normal"/>
    <w:rsid w:val="00EF0B7C"/>
    <w:pPr>
      <w:suppressLineNumbers/>
      <w:suppressAutoHyphens/>
    </w:pPr>
    <w:rPr>
      <w:rFonts w:eastAsia="Times New Roman"/>
      <w:lang w:eastAsia="ar-SA"/>
    </w:rPr>
  </w:style>
  <w:style w:type="paragraph" w:customStyle="1" w:styleId="21">
    <w:name w:val="Σώμα κείμενου με εσοχή 21"/>
    <w:basedOn w:val="Normal"/>
    <w:rsid w:val="00EF0B7C"/>
    <w:pPr>
      <w:suppressAutoHyphens/>
      <w:spacing w:after="120" w:line="480" w:lineRule="auto"/>
      <w:ind w:left="283"/>
    </w:pPr>
    <w:rPr>
      <w:rFonts w:eastAsia="Times New Roman"/>
      <w:lang w:eastAsia="ar-SA"/>
    </w:rPr>
  </w:style>
  <w:style w:type="paragraph" w:customStyle="1" w:styleId="CharChar1CharCharCharCharCharCharCharCharCharCharCharChar">
    <w:name w:val="Char Char1 Char Char Char Char Char Char Char Char Char Char Char Char"/>
    <w:basedOn w:val="Normal"/>
    <w:rsid w:val="00EF0B7C"/>
    <w:pPr>
      <w:suppressAutoHyphens/>
      <w:spacing w:after="160" w:line="240" w:lineRule="exact"/>
    </w:pPr>
    <w:rPr>
      <w:rFonts w:ascii="Verdana" w:eastAsia="Times New Roman" w:hAnsi="Verdana"/>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Normal"/>
    <w:rsid w:val="00EF0B7C"/>
    <w:pPr>
      <w:suppressAutoHyphens/>
      <w:spacing w:after="160" w:line="240" w:lineRule="exact"/>
      <w:jc w:val="both"/>
    </w:pPr>
    <w:rPr>
      <w:rFonts w:ascii="Verdana" w:eastAsia="Times New Roman" w:hAnsi="Verdana"/>
      <w:sz w:val="20"/>
      <w:szCs w:val="20"/>
      <w:lang w:val="en-US" w:eastAsia="ar-SA"/>
    </w:rPr>
  </w:style>
  <w:style w:type="paragraph" w:customStyle="1" w:styleId="13">
    <w:name w:val="Κείμενο σχολίου1"/>
    <w:basedOn w:val="Normal"/>
    <w:rsid w:val="00EF0B7C"/>
    <w:pPr>
      <w:suppressAutoHyphens/>
    </w:pPr>
    <w:rPr>
      <w:rFonts w:eastAsia="Times New Roman"/>
      <w:sz w:val="20"/>
      <w:szCs w:val="20"/>
      <w:lang w:eastAsia="ar-SA"/>
    </w:rPr>
  </w:style>
  <w:style w:type="paragraph" w:customStyle="1" w:styleId="CharCharCharCharCharCharChar">
    <w:name w:val="Char Char Char Char Char Char Char"/>
    <w:basedOn w:val="Normal"/>
    <w:rsid w:val="00EF0B7C"/>
    <w:pPr>
      <w:suppressAutoHyphens/>
      <w:spacing w:after="160" w:line="240" w:lineRule="exact"/>
    </w:pPr>
    <w:rPr>
      <w:rFonts w:ascii="Tahoma" w:eastAsia="Times New Roman" w:hAnsi="Tahoma"/>
      <w:sz w:val="20"/>
      <w:szCs w:val="20"/>
      <w:lang w:val="en-US" w:eastAsia="ar-SA"/>
    </w:rPr>
  </w:style>
  <w:style w:type="paragraph" w:customStyle="1" w:styleId="TableContents">
    <w:name w:val="Table Contents"/>
    <w:basedOn w:val="Normal"/>
    <w:rsid w:val="00EF0B7C"/>
    <w:pPr>
      <w:suppressLineNumbers/>
      <w:suppressAutoHyphens/>
    </w:pPr>
    <w:rPr>
      <w:rFonts w:eastAsia="Times New Roman"/>
      <w:lang w:eastAsia="ar-SA"/>
    </w:rPr>
  </w:style>
  <w:style w:type="paragraph" w:customStyle="1" w:styleId="TableHeading">
    <w:name w:val="Table Heading"/>
    <w:basedOn w:val="TableContents"/>
    <w:rsid w:val="00EF0B7C"/>
    <w:pPr>
      <w:jc w:val="center"/>
    </w:pPr>
    <w:rPr>
      <w:b/>
      <w:bCs/>
    </w:rPr>
  </w:style>
  <w:style w:type="paragraph" w:customStyle="1" w:styleId="as">
    <w:name w:val=".as..."/>
    <w:basedOn w:val="Default"/>
    <w:next w:val="Default"/>
    <w:uiPriority w:val="99"/>
    <w:rsid w:val="00EF0B7C"/>
    <w:rPr>
      <w:rFonts w:ascii="Tahoma" w:eastAsia="Times New Roman" w:hAnsi="Tahoma" w:cs="Tahoma"/>
      <w:color w:val="auto"/>
      <w:lang w:val="el-GR" w:eastAsia="el-GR"/>
    </w:rPr>
  </w:style>
  <w:style w:type="paragraph" w:styleId="BodyTextIndent2">
    <w:name w:val="Body Text Indent 2"/>
    <w:basedOn w:val="Normal"/>
    <w:link w:val="BodyTextIndent2Char"/>
    <w:rsid w:val="00EF0B7C"/>
    <w:pPr>
      <w:spacing w:after="120" w:line="480" w:lineRule="auto"/>
      <w:ind w:left="283"/>
    </w:pPr>
    <w:rPr>
      <w:rFonts w:eastAsia="Times New Roman"/>
      <w:lang w:val="x-none" w:eastAsia="x-none"/>
    </w:rPr>
  </w:style>
  <w:style w:type="character" w:customStyle="1" w:styleId="BodyTextIndent2Char">
    <w:name w:val="Body Text Indent 2 Char"/>
    <w:link w:val="BodyTextIndent2"/>
    <w:rsid w:val="00EF0B7C"/>
    <w:rPr>
      <w:rFonts w:eastAsia="Times New Roman"/>
      <w:sz w:val="24"/>
      <w:szCs w:val="24"/>
    </w:rPr>
  </w:style>
  <w:style w:type="paragraph" w:styleId="BodyTextIndent3">
    <w:name w:val="Body Text Indent 3"/>
    <w:basedOn w:val="Normal"/>
    <w:link w:val="BodyTextIndent3Char"/>
    <w:rsid w:val="00EF0B7C"/>
    <w:pPr>
      <w:spacing w:after="120"/>
      <w:ind w:left="283"/>
    </w:pPr>
    <w:rPr>
      <w:rFonts w:eastAsia="Times New Roman"/>
      <w:sz w:val="16"/>
      <w:szCs w:val="16"/>
      <w:lang w:val="x-none" w:eastAsia="x-none"/>
    </w:rPr>
  </w:style>
  <w:style w:type="character" w:customStyle="1" w:styleId="BodyTextIndent3Char">
    <w:name w:val="Body Text Indent 3 Char"/>
    <w:link w:val="BodyTextIndent3"/>
    <w:rsid w:val="00EF0B7C"/>
    <w:rPr>
      <w:rFonts w:eastAsia="Times New Roman"/>
      <w:sz w:val="16"/>
      <w:szCs w:val="16"/>
    </w:rPr>
  </w:style>
  <w:style w:type="table" w:styleId="TableGrid">
    <w:name w:val="Table Grid"/>
    <w:basedOn w:val="TableNormal"/>
    <w:uiPriority w:val="39"/>
    <w:rsid w:val="00EF0B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0pt">
    <w:name w:val="Body text (2) + 10 pt"/>
    <w:rsid w:val="00276B40"/>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360E3"/>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360E3"/>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ListParagraphChar">
    <w:name w:val="List Paragraph Char"/>
    <w:aliases w:val="Γράφημα Char,Bullet2 Char,Bullet21 Char,Bullet22 Char,Bullet23 Char,Bullet211 Char,Bullet24 Char,Bullet25 Char,Bullet26 Char,Bullet27 Char,bl11 Char,Bullet212 Char,Bullet28 Char,bl12 Char,Bullet213 Char,Bullet29 Char,bl13 Char"/>
    <w:link w:val="ListParagraph"/>
    <w:uiPriority w:val="34"/>
    <w:qFormat/>
    <w:rsid w:val="00BE74BB"/>
    <w:rPr>
      <w:rFonts w:eastAsia="PMingLiU"/>
      <w:sz w:val="24"/>
      <w:szCs w:val="24"/>
    </w:rPr>
  </w:style>
  <w:style w:type="character" w:customStyle="1" w:styleId="Heading3Char">
    <w:name w:val="Heading 3 Char"/>
    <w:link w:val="Heading3"/>
    <w:rsid w:val="00BE74BB"/>
    <w:rPr>
      <w:rFonts w:ascii="Calibri Light" w:eastAsia="Times New Roman" w:hAnsi="Calibri Light" w:cs="Times New Roman"/>
      <w:color w:val="1F4D78"/>
      <w:sz w:val="24"/>
      <w:szCs w:val="24"/>
    </w:rPr>
  </w:style>
  <w:style w:type="character" w:customStyle="1" w:styleId="Bodytext0">
    <w:name w:val="Body text_"/>
    <w:link w:val="14"/>
    <w:rsid w:val="00D44CB7"/>
    <w:rPr>
      <w:rFonts w:eastAsia="Times New Roman"/>
      <w:sz w:val="17"/>
      <w:szCs w:val="17"/>
      <w:shd w:val="clear" w:color="auto" w:fill="FFFFFF"/>
    </w:rPr>
  </w:style>
  <w:style w:type="paragraph" w:customStyle="1" w:styleId="14">
    <w:name w:val="Σώμα κειμένου1"/>
    <w:basedOn w:val="Normal"/>
    <w:link w:val="Bodytext0"/>
    <w:rsid w:val="00D44CB7"/>
    <w:pPr>
      <w:shd w:val="clear" w:color="auto" w:fill="FFFFFF"/>
      <w:spacing w:line="202" w:lineRule="exact"/>
      <w:ind w:hanging="320"/>
    </w:pPr>
    <w:rPr>
      <w:rFonts w:eastAsia="Times New Roman"/>
      <w:sz w:val="17"/>
      <w:szCs w:val="17"/>
      <w:lang w:val="x-none" w:eastAsia="x-none"/>
    </w:rPr>
  </w:style>
  <w:style w:type="character" w:customStyle="1" w:styleId="Bodytext8">
    <w:name w:val="Body text (8)_"/>
    <w:link w:val="Bodytext80"/>
    <w:rsid w:val="00D44CB7"/>
    <w:rPr>
      <w:rFonts w:eastAsia="Times New Roman"/>
      <w:sz w:val="22"/>
      <w:szCs w:val="22"/>
      <w:shd w:val="clear" w:color="auto" w:fill="FFFFFF"/>
    </w:rPr>
  </w:style>
  <w:style w:type="character" w:customStyle="1" w:styleId="Bodytext885ptNotItalic">
    <w:name w:val="Body text (8) + 8;5 pt;Not Italic"/>
    <w:rsid w:val="00D44CB7"/>
    <w:rPr>
      <w:rFonts w:eastAsia="Times New Roman"/>
      <w:i/>
      <w:iCs/>
      <w:sz w:val="17"/>
      <w:szCs w:val="17"/>
      <w:shd w:val="clear" w:color="auto" w:fill="FFFFFF"/>
    </w:rPr>
  </w:style>
  <w:style w:type="paragraph" w:customStyle="1" w:styleId="Bodytext80">
    <w:name w:val="Body text (8)"/>
    <w:basedOn w:val="Normal"/>
    <w:link w:val="Bodytext8"/>
    <w:rsid w:val="00D44CB7"/>
    <w:pPr>
      <w:shd w:val="clear" w:color="auto" w:fill="FFFFFF"/>
      <w:spacing w:line="0" w:lineRule="atLeast"/>
      <w:jc w:val="center"/>
    </w:pPr>
    <w:rPr>
      <w:rFonts w:eastAsia="Times New Roman"/>
      <w:sz w:val="22"/>
      <w:szCs w:val="22"/>
      <w:lang w:val="x-none" w:eastAsia="x-none"/>
    </w:rPr>
  </w:style>
  <w:style w:type="character" w:customStyle="1" w:styleId="Bodytext6">
    <w:name w:val="Body text (6)_"/>
    <w:link w:val="Bodytext60"/>
    <w:rsid w:val="00D44CB7"/>
    <w:rPr>
      <w:rFonts w:eastAsia="Times New Roman"/>
      <w:sz w:val="18"/>
      <w:szCs w:val="18"/>
      <w:shd w:val="clear" w:color="auto" w:fill="FFFFFF"/>
    </w:rPr>
  </w:style>
  <w:style w:type="paragraph" w:customStyle="1" w:styleId="Bodytext60">
    <w:name w:val="Body text (6)"/>
    <w:basedOn w:val="Normal"/>
    <w:link w:val="Bodytext6"/>
    <w:rsid w:val="00D44CB7"/>
    <w:pPr>
      <w:shd w:val="clear" w:color="auto" w:fill="FFFFFF"/>
      <w:spacing w:before="1200" w:after="420" w:line="266" w:lineRule="exact"/>
      <w:jc w:val="both"/>
    </w:pPr>
    <w:rPr>
      <w:rFonts w:eastAsia="Times New Roman"/>
      <w:sz w:val="18"/>
      <w:szCs w:val="18"/>
      <w:lang w:val="x-none" w:eastAsia="x-none"/>
    </w:rPr>
  </w:style>
  <w:style w:type="table" w:customStyle="1" w:styleId="15">
    <w:name w:val="Πλέγμα πίνακα1"/>
    <w:basedOn w:val="TableNormal"/>
    <w:next w:val="TableGrid"/>
    <w:uiPriority w:val="39"/>
    <w:rsid w:val="009E40D5"/>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TableNormal"/>
    <w:next w:val="TableGrid"/>
    <w:uiPriority w:val="39"/>
    <w:rsid w:val="00A74F6D"/>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4540D4"/>
    <w:rPr>
      <w:rFonts w:eastAsia="Times New Roman"/>
      <w:sz w:val="24"/>
      <w:u w:val="single"/>
    </w:rPr>
  </w:style>
  <w:style w:type="character" w:customStyle="1" w:styleId="Heading6Char">
    <w:name w:val="Heading 6 Char"/>
    <w:link w:val="Heading6"/>
    <w:uiPriority w:val="9"/>
    <w:rsid w:val="004540D4"/>
    <w:rPr>
      <w:rFonts w:eastAsia="Times New Roman"/>
      <w:sz w:val="24"/>
      <w:u w:val="single"/>
    </w:rPr>
  </w:style>
  <w:style w:type="character" w:customStyle="1" w:styleId="Heading7Char">
    <w:name w:val="Heading 7 Char"/>
    <w:link w:val="Heading7"/>
    <w:uiPriority w:val="9"/>
    <w:rsid w:val="004540D4"/>
    <w:rPr>
      <w:rFonts w:eastAsia="Times New Roman"/>
      <w:sz w:val="24"/>
    </w:rPr>
  </w:style>
  <w:style w:type="character" w:customStyle="1" w:styleId="Heading8Char">
    <w:name w:val="Heading 8 Char"/>
    <w:link w:val="Heading8"/>
    <w:uiPriority w:val="9"/>
    <w:rsid w:val="004540D4"/>
    <w:rPr>
      <w:rFonts w:eastAsia="Times New Roman"/>
      <w:sz w:val="24"/>
    </w:rPr>
  </w:style>
  <w:style w:type="character" w:customStyle="1" w:styleId="Heading9Char">
    <w:name w:val="Heading 9 Char"/>
    <w:link w:val="Heading9"/>
    <w:uiPriority w:val="9"/>
    <w:rsid w:val="004540D4"/>
    <w:rPr>
      <w:rFonts w:ascii="Arial" w:eastAsia="Times New Roman" w:hAnsi="Arial"/>
      <w:sz w:val="24"/>
    </w:rPr>
  </w:style>
  <w:style w:type="paragraph" w:styleId="Caption">
    <w:name w:val="caption"/>
    <w:basedOn w:val="Normal"/>
    <w:next w:val="Normal"/>
    <w:qFormat/>
    <w:rsid w:val="004540D4"/>
    <w:pPr>
      <w:spacing w:before="120" w:after="120"/>
    </w:pPr>
    <w:rPr>
      <w:rFonts w:eastAsia="Times New Roman"/>
      <w:b/>
      <w:sz w:val="20"/>
      <w:szCs w:val="20"/>
    </w:rPr>
  </w:style>
  <w:style w:type="paragraph" w:customStyle="1" w:styleId="BodyText22">
    <w:name w:val="Body Text 22"/>
    <w:basedOn w:val="Normal"/>
    <w:rsid w:val="004540D4"/>
    <w:pPr>
      <w:spacing w:line="360" w:lineRule="auto"/>
      <w:ind w:left="743"/>
    </w:pPr>
    <w:rPr>
      <w:rFonts w:eastAsia="Times New Roman"/>
      <w:szCs w:val="20"/>
    </w:rPr>
  </w:style>
  <w:style w:type="paragraph" w:customStyle="1" w:styleId="BodyText21">
    <w:name w:val="Body Text 21"/>
    <w:basedOn w:val="Normal"/>
    <w:rsid w:val="004540D4"/>
    <w:pPr>
      <w:spacing w:line="360" w:lineRule="auto"/>
      <w:ind w:right="567"/>
      <w:jc w:val="both"/>
    </w:pPr>
    <w:rPr>
      <w:rFonts w:eastAsia="Times New Roman"/>
      <w:szCs w:val="20"/>
    </w:rPr>
  </w:style>
  <w:style w:type="paragraph" w:styleId="BodyText20">
    <w:name w:val="Body Text 2"/>
    <w:basedOn w:val="Normal"/>
    <w:link w:val="BodyText2Char"/>
    <w:rsid w:val="004540D4"/>
    <w:pPr>
      <w:spacing w:line="360" w:lineRule="auto"/>
      <w:ind w:right="567"/>
      <w:jc w:val="both"/>
    </w:pPr>
    <w:rPr>
      <w:rFonts w:eastAsia="Times New Roman"/>
      <w:szCs w:val="20"/>
      <w:lang w:val="x-none" w:eastAsia="x-none"/>
    </w:rPr>
  </w:style>
  <w:style w:type="character" w:customStyle="1" w:styleId="BodyText2Char">
    <w:name w:val="Body Text 2 Char"/>
    <w:link w:val="BodyText20"/>
    <w:rsid w:val="004540D4"/>
    <w:rPr>
      <w:rFonts w:eastAsia="Times New Roman"/>
      <w:sz w:val="24"/>
    </w:rPr>
  </w:style>
  <w:style w:type="paragraph" w:styleId="BodyText3">
    <w:name w:val="Body Text 3"/>
    <w:basedOn w:val="Normal"/>
    <w:link w:val="BodyText3Char"/>
    <w:rsid w:val="004540D4"/>
    <w:rPr>
      <w:rFonts w:ascii="Arial" w:eastAsia="Times New Roman" w:hAnsi="Arial"/>
      <w:sz w:val="22"/>
      <w:szCs w:val="20"/>
      <w:lang w:val="x-none" w:eastAsia="x-none"/>
    </w:rPr>
  </w:style>
  <w:style w:type="character" w:customStyle="1" w:styleId="BodyText3Char">
    <w:name w:val="Body Text 3 Char"/>
    <w:link w:val="BodyText3"/>
    <w:rsid w:val="004540D4"/>
    <w:rPr>
      <w:rFonts w:ascii="Arial" w:eastAsia="Times New Roman" w:hAnsi="Arial" w:cs="Arial"/>
      <w:sz w:val="22"/>
    </w:rPr>
  </w:style>
  <w:style w:type="paragraph" w:styleId="FootnoteText">
    <w:name w:val="footnote text"/>
    <w:basedOn w:val="Normal"/>
    <w:link w:val="FootnoteTextChar"/>
    <w:uiPriority w:val="99"/>
    <w:rsid w:val="004540D4"/>
    <w:rPr>
      <w:rFonts w:eastAsia="Times New Roman"/>
      <w:sz w:val="20"/>
      <w:szCs w:val="20"/>
      <w:lang w:val="x-none" w:eastAsia="x-none"/>
    </w:rPr>
  </w:style>
  <w:style w:type="character" w:customStyle="1" w:styleId="FootnoteTextChar">
    <w:name w:val="Footnote Text Char"/>
    <w:link w:val="FootnoteText"/>
    <w:uiPriority w:val="99"/>
    <w:qFormat/>
    <w:rsid w:val="004540D4"/>
    <w:rPr>
      <w:rFonts w:eastAsia="Times New Roman"/>
    </w:rPr>
  </w:style>
  <w:style w:type="character" w:styleId="FootnoteReference">
    <w:name w:val="footnote reference"/>
    <w:uiPriority w:val="99"/>
    <w:rsid w:val="004540D4"/>
    <w:rPr>
      <w:vertAlign w:val="superscript"/>
    </w:rPr>
  </w:style>
  <w:style w:type="character" w:styleId="PageNumber">
    <w:name w:val="page number"/>
    <w:uiPriority w:val="99"/>
    <w:rsid w:val="004540D4"/>
    <w:rPr>
      <w:rFonts w:cs="Times New Roman"/>
    </w:rPr>
  </w:style>
  <w:style w:type="paragraph" w:customStyle="1" w:styleId="H2">
    <w:name w:val="H2"/>
    <w:basedOn w:val="Normal"/>
    <w:next w:val="Normal"/>
    <w:rsid w:val="004540D4"/>
    <w:pPr>
      <w:keepNext/>
      <w:spacing w:before="100" w:after="100"/>
      <w:outlineLvl w:val="2"/>
    </w:pPr>
    <w:rPr>
      <w:rFonts w:eastAsia="Times New Roman"/>
      <w:b/>
      <w:sz w:val="36"/>
      <w:szCs w:val="20"/>
    </w:rPr>
  </w:style>
  <w:style w:type="paragraph" w:customStyle="1" w:styleId="CharCharCharCharCharCharChar3">
    <w:name w:val="Char Char Char Char Char Char Char3"/>
    <w:basedOn w:val="Normal"/>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customStyle="1" w:styleId="CharCharCharCharCharCharChar2">
    <w:name w:val="Char Char Char Char Char Char Char2"/>
    <w:basedOn w:val="Normal"/>
    <w:rsid w:val="004540D4"/>
    <w:pPr>
      <w:spacing w:after="160" w:line="240" w:lineRule="exact"/>
    </w:pPr>
    <w:rPr>
      <w:rFonts w:ascii="Tahoma" w:eastAsia="Times New Roman" w:hAnsi="Tahoma"/>
      <w:sz w:val="20"/>
      <w:szCs w:val="20"/>
      <w:lang w:val="en-US" w:eastAsia="en-US"/>
    </w:rPr>
  </w:style>
  <w:style w:type="paragraph" w:customStyle="1" w:styleId="CharCharCharCharCharCharChar1">
    <w:name w:val="Char Char Char Char Char Char Char1"/>
    <w:basedOn w:val="Normal"/>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styleId="ListBullet">
    <w:name w:val="List Bullet"/>
    <w:basedOn w:val="BodyText"/>
    <w:rsid w:val="004540D4"/>
    <w:pPr>
      <w:numPr>
        <w:numId w:val="1"/>
      </w:numPr>
      <w:tabs>
        <w:tab w:val="clear" w:pos="340"/>
      </w:tabs>
      <w:suppressAutoHyphens w:val="0"/>
      <w:spacing w:before="130" w:after="130" w:line="260" w:lineRule="exact"/>
      <w:ind w:left="795" w:hanging="360"/>
    </w:pPr>
    <w:rPr>
      <w:sz w:val="22"/>
      <w:lang w:val="en-US" w:eastAsia="en-US"/>
    </w:rPr>
  </w:style>
  <w:style w:type="character" w:customStyle="1" w:styleId="Bodytext30">
    <w:name w:val="Body text (3)_"/>
    <w:link w:val="Bodytext31"/>
    <w:rsid w:val="0004484A"/>
    <w:rPr>
      <w:rFonts w:eastAsia="Times New Roman"/>
      <w:b/>
      <w:bCs/>
      <w:sz w:val="22"/>
      <w:szCs w:val="22"/>
      <w:shd w:val="clear" w:color="auto" w:fill="FFFFFF"/>
    </w:rPr>
  </w:style>
  <w:style w:type="character" w:customStyle="1" w:styleId="Bodytext4">
    <w:name w:val="Body text (4)_"/>
    <w:link w:val="Bodytext40"/>
    <w:rsid w:val="0004484A"/>
    <w:rPr>
      <w:rFonts w:eastAsia="Times New Roman"/>
      <w:shd w:val="clear" w:color="auto" w:fill="FFFFFF"/>
    </w:rPr>
  </w:style>
  <w:style w:type="character" w:customStyle="1" w:styleId="Bodytext23">
    <w:name w:val="Body text (2)_"/>
    <w:rsid w:val="0004484A"/>
    <w:rPr>
      <w:rFonts w:ascii="Times New Roman" w:eastAsia="Times New Roman" w:hAnsi="Times New Roman" w:cs="Times New Roman"/>
      <w:b w:val="0"/>
      <w:bCs w:val="0"/>
      <w:i w:val="0"/>
      <w:iCs w:val="0"/>
      <w:smallCaps w:val="0"/>
      <w:strike w:val="0"/>
      <w:sz w:val="21"/>
      <w:szCs w:val="21"/>
      <w:u w:val="none"/>
    </w:rPr>
  </w:style>
  <w:style w:type="paragraph" w:customStyle="1" w:styleId="Bodytext31">
    <w:name w:val="Body text (3)"/>
    <w:basedOn w:val="Normal"/>
    <w:link w:val="Bodytext30"/>
    <w:rsid w:val="0004484A"/>
    <w:pPr>
      <w:widowControl w:val="0"/>
      <w:shd w:val="clear" w:color="auto" w:fill="FFFFFF"/>
      <w:spacing w:after="60" w:line="0" w:lineRule="atLeast"/>
      <w:jc w:val="both"/>
    </w:pPr>
    <w:rPr>
      <w:rFonts w:eastAsia="Times New Roman"/>
      <w:b/>
      <w:bCs/>
      <w:sz w:val="22"/>
      <w:szCs w:val="22"/>
      <w:lang w:val="x-none" w:eastAsia="x-none"/>
    </w:rPr>
  </w:style>
  <w:style w:type="paragraph" w:customStyle="1" w:styleId="Bodytext40">
    <w:name w:val="Body text (4)"/>
    <w:basedOn w:val="Normal"/>
    <w:link w:val="Bodytext4"/>
    <w:rsid w:val="0004484A"/>
    <w:pPr>
      <w:widowControl w:val="0"/>
      <w:shd w:val="clear" w:color="auto" w:fill="FFFFFF"/>
      <w:spacing w:after="780" w:line="226" w:lineRule="exact"/>
    </w:pPr>
    <w:rPr>
      <w:rFonts w:eastAsia="Times New Roman"/>
      <w:sz w:val="20"/>
      <w:szCs w:val="20"/>
      <w:lang w:val="x-none" w:eastAsia="x-none"/>
    </w:rPr>
  </w:style>
  <w:style w:type="character" w:customStyle="1" w:styleId="Heading20">
    <w:name w:val="Heading #2_"/>
    <w:link w:val="Heading21"/>
    <w:rsid w:val="002E2009"/>
    <w:rPr>
      <w:rFonts w:eastAsia="Times New Roman"/>
      <w:b/>
      <w:bCs/>
      <w:shd w:val="clear" w:color="auto" w:fill="FFFFFF"/>
    </w:rPr>
  </w:style>
  <w:style w:type="character" w:customStyle="1" w:styleId="Heading10">
    <w:name w:val="Heading #1_"/>
    <w:link w:val="Heading11"/>
    <w:rsid w:val="002E2009"/>
    <w:rPr>
      <w:rFonts w:eastAsia="Times New Roman"/>
      <w:sz w:val="22"/>
      <w:szCs w:val="22"/>
      <w:shd w:val="clear" w:color="auto" w:fill="FFFFFF"/>
    </w:rPr>
  </w:style>
  <w:style w:type="paragraph" w:customStyle="1" w:styleId="Heading21">
    <w:name w:val="Heading #2"/>
    <w:basedOn w:val="Normal"/>
    <w:link w:val="Heading20"/>
    <w:rsid w:val="002E2009"/>
    <w:pPr>
      <w:widowControl w:val="0"/>
      <w:shd w:val="clear" w:color="auto" w:fill="FFFFFF"/>
      <w:spacing w:line="221" w:lineRule="exact"/>
      <w:jc w:val="both"/>
      <w:outlineLvl w:val="1"/>
    </w:pPr>
    <w:rPr>
      <w:rFonts w:eastAsia="Times New Roman"/>
      <w:b/>
      <w:bCs/>
      <w:sz w:val="20"/>
      <w:szCs w:val="20"/>
      <w:lang w:val="x-none" w:eastAsia="x-none"/>
    </w:rPr>
  </w:style>
  <w:style w:type="paragraph" w:customStyle="1" w:styleId="Heading11">
    <w:name w:val="Heading #1"/>
    <w:basedOn w:val="Normal"/>
    <w:link w:val="Heading10"/>
    <w:rsid w:val="002E2009"/>
    <w:pPr>
      <w:widowControl w:val="0"/>
      <w:shd w:val="clear" w:color="auto" w:fill="FFFFFF"/>
      <w:spacing w:before="720" w:after="1200" w:line="0" w:lineRule="atLeast"/>
      <w:jc w:val="right"/>
      <w:outlineLvl w:val="0"/>
    </w:pPr>
    <w:rPr>
      <w:rFonts w:eastAsia="Times New Roman"/>
      <w:sz w:val="22"/>
      <w:szCs w:val="22"/>
      <w:lang w:val="x-none" w:eastAsia="x-none"/>
    </w:rPr>
  </w:style>
  <w:style w:type="character" w:customStyle="1" w:styleId="Bodytext2Italic">
    <w:name w:val="Body text (2) + Italic"/>
    <w:rsid w:val="002E2009"/>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2E2009"/>
    <w:rPr>
      <w:rFonts w:eastAsia="Times New Roman"/>
      <w:sz w:val="18"/>
      <w:szCs w:val="18"/>
      <w:shd w:val="clear" w:color="auto" w:fill="FFFFFF"/>
    </w:rPr>
  </w:style>
  <w:style w:type="character" w:customStyle="1" w:styleId="PicturecaptionItalicExact">
    <w:name w:val="Picture caption + Italic Exact"/>
    <w:rsid w:val="002E2009"/>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Normal"/>
    <w:link w:val="PicturecaptionExact"/>
    <w:rsid w:val="002E2009"/>
    <w:pPr>
      <w:widowControl w:val="0"/>
      <w:shd w:val="clear" w:color="auto" w:fill="FFFFFF"/>
      <w:spacing w:line="365" w:lineRule="exact"/>
    </w:pPr>
    <w:rPr>
      <w:rFonts w:eastAsia="Times New Roman"/>
      <w:sz w:val="18"/>
      <w:szCs w:val="18"/>
      <w:lang w:val="x-none" w:eastAsia="x-none"/>
    </w:rPr>
  </w:style>
  <w:style w:type="character" w:styleId="Emphasis">
    <w:name w:val="Emphasis"/>
    <w:uiPriority w:val="20"/>
    <w:qFormat/>
    <w:rsid w:val="00B32D6D"/>
    <w:rPr>
      <w:i/>
      <w:iCs/>
    </w:rPr>
  </w:style>
  <w:style w:type="table" w:styleId="MediumGrid1">
    <w:name w:val="Medium Grid 1"/>
    <w:basedOn w:val="TableNormal"/>
    <w:uiPriority w:val="67"/>
    <w:rsid w:val="00B32D6D"/>
    <w:rPr>
      <w:rFonts w:ascii="Calibri" w:eastAsia="Calibri" w:hAnsi="Calibri"/>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Title">
    <w:name w:val="Title"/>
    <w:basedOn w:val="Normal"/>
    <w:link w:val="TitleChar"/>
    <w:qFormat/>
    <w:rsid w:val="00C8519C"/>
    <w:pPr>
      <w:jc w:val="center"/>
    </w:pPr>
    <w:rPr>
      <w:rFonts w:eastAsia="Times New Roman"/>
      <w:b/>
      <w:bCs/>
      <w:lang w:val="x-none" w:eastAsia="en-US"/>
    </w:rPr>
  </w:style>
  <w:style w:type="character" w:customStyle="1" w:styleId="TitleChar">
    <w:name w:val="Title Char"/>
    <w:link w:val="Title"/>
    <w:rsid w:val="00C8519C"/>
    <w:rPr>
      <w:rFonts w:eastAsia="Times New Roman"/>
      <w:b/>
      <w:bCs/>
      <w:sz w:val="24"/>
      <w:szCs w:val="24"/>
      <w:lang w:eastAsia="en-US"/>
    </w:rPr>
  </w:style>
  <w:style w:type="table" w:customStyle="1" w:styleId="110">
    <w:name w:val="Πλέγμα πίνακα11"/>
    <w:basedOn w:val="TableNormal"/>
    <w:next w:val="TableGrid"/>
    <w:uiPriority w:val="39"/>
    <w:rsid w:val="004800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Θέμα-απόφαση-αριθμ"/>
    <w:rsid w:val="002758D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ind w:left="414"/>
      <w:jc w:val="both"/>
    </w:pPr>
    <w:rPr>
      <w:rFonts w:ascii="Arial Unicode MS" w:eastAsia="Arial Unicode MS" w:hAnsi="Times New Roman Bold" w:cs="Arial Unicode MS"/>
      <w:color w:val="000000"/>
      <w:sz w:val="22"/>
      <w:szCs w:val="22"/>
      <w:u w:color="000000"/>
      <w:lang w:val="el-GR" w:eastAsia="el-GR" w:bidi="ar-SA"/>
    </w:rPr>
  </w:style>
  <w:style w:type="paragraph" w:customStyle="1" w:styleId="4">
    <w:name w:val="Παράγραφος λίστας4"/>
    <w:basedOn w:val="Normal"/>
    <w:rsid w:val="00342435"/>
    <w:pPr>
      <w:spacing w:after="200" w:line="276" w:lineRule="auto"/>
      <w:ind w:left="720"/>
      <w:contextualSpacing/>
    </w:pPr>
    <w:rPr>
      <w:rFonts w:ascii="Calibri" w:eastAsia="Times New Roman" w:hAnsi="Calibri"/>
      <w:sz w:val="22"/>
      <w:szCs w:val="22"/>
    </w:rPr>
  </w:style>
  <w:style w:type="character" w:customStyle="1" w:styleId="Bodytext2Calibri65ptBold">
    <w:name w:val="Body text (2) + Calibri;6;5 pt;Bold"/>
    <w:rsid w:val="00342435"/>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342435"/>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342435"/>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342435"/>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FollowedHyperlink">
    <w:name w:val="FollowedHyperlink"/>
    <w:uiPriority w:val="99"/>
    <w:unhideWhenUsed/>
    <w:rsid w:val="00342435"/>
    <w:rPr>
      <w:color w:val="800080"/>
      <w:u w:val="single"/>
    </w:rPr>
  </w:style>
  <w:style w:type="paragraph" w:customStyle="1" w:styleId="xl65">
    <w:name w:val="xl65"/>
    <w:basedOn w:val="Normal"/>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6">
    <w:name w:val="xl66"/>
    <w:basedOn w:val="Normal"/>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7">
    <w:name w:val="xl67"/>
    <w:basedOn w:val="Normal"/>
    <w:rsid w:val="0034243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eastAsia="Times New Roman"/>
      <w:b/>
      <w:bCs/>
      <w:sz w:val="12"/>
      <w:szCs w:val="12"/>
    </w:rPr>
  </w:style>
  <w:style w:type="paragraph" w:customStyle="1" w:styleId="xl68">
    <w:name w:val="xl68"/>
    <w:basedOn w:val="Normal"/>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69">
    <w:name w:val="xl69"/>
    <w:basedOn w:val="Normal"/>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0">
    <w:name w:val="xl70"/>
    <w:basedOn w:val="Normal"/>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1">
    <w:name w:val="xl71"/>
    <w:basedOn w:val="Normal"/>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eastAsia="Times New Roman"/>
      <w:b/>
      <w:bCs/>
      <w:sz w:val="12"/>
      <w:szCs w:val="12"/>
    </w:rPr>
  </w:style>
  <w:style w:type="paragraph" w:customStyle="1" w:styleId="xl72">
    <w:name w:val="xl72"/>
    <w:basedOn w:val="Normal"/>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3">
    <w:name w:val="xl73"/>
    <w:basedOn w:val="Normal"/>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4">
    <w:name w:val="xl74"/>
    <w:basedOn w:val="Normal"/>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2"/>
      <w:szCs w:val="12"/>
    </w:rPr>
  </w:style>
  <w:style w:type="paragraph" w:customStyle="1" w:styleId="xl75">
    <w:name w:val="xl75"/>
    <w:basedOn w:val="Normal"/>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6">
    <w:name w:val="xl76"/>
    <w:basedOn w:val="Normal"/>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paragraph" w:customStyle="1" w:styleId="xl77">
    <w:name w:val="xl77"/>
    <w:basedOn w:val="Normal"/>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78">
    <w:name w:val="xl78"/>
    <w:basedOn w:val="Normal"/>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9">
    <w:name w:val="xl79"/>
    <w:basedOn w:val="Normal"/>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0">
    <w:name w:val="xl80"/>
    <w:basedOn w:val="Normal"/>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1">
    <w:name w:val="xl81"/>
    <w:basedOn w:val="Normal"/>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table" w:customStyle="1" w:styleId="30">
    <w:name w:val="Πλέγμα πίνακα3"/>
    <w:basedOn w:val="TableNormal"/>
    <w:next w:val="TableGrid"/>
    <w:uiPriority w:val="39"/>
    <w:rsid w:val="003A1E8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160DC"/>
    <w:pPr>
      <w:ind w:left="113" w:right="113"/>
      <w:jc w:val="center"/>
    </w:pPr>
    <w:rPr>
      <w:rFonts w:eastAsia="Times New Roman"/>
      <w:sz w:val="16"/>
      <w:szCs w:val="20"/>
      <w:lang w:eastAsia="en-US"/>
    </w:rPr>
  </w:style>
  <w:style w:type="character" w:customStyle="1" w:styleId="2TimesNewRoman">
    <w:name w:val="Σώμα κειμένου (2) + Times New Roman"/>
    <w:aliases w:val="11 στ."/>
    <w:rsid w:val="00E160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NoSpacing">
    <w:name w:val="No Spacing"/>
    <w:link w:val="NoSpacingChar"/>
    <w:uiPriority w:val="1"/>
    <w:qFormat/>
    <w:rsid w:val="004C79A6"/>
    <w:rPr>
      <w:rFonts w:ascii="Calibri" w:eastAsia="Times New Roman" w:hAnsi="Calibri"/>
      <w:sz w:val="22"/>
      <w:szCs w:val="22"/>
      <w:lang w:val="el-GR" w:eastAsia="el-GR" w:bidi="ar-SA"/>
    </w:rPr>
  </w:style>
  <w:style w:type="table" w:customStyle="1" w:styleId="40">
    <w:name w:val="Πλέγμα πίνακα4"/>
    <w:basedOn w:val="TableNormal"/>
    <w:next w:val="TableGrid"/>
    <w:uiPriority w:val="59"/>
    <w:rsid w:val="008A72E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3B3347"/>
    <w:pPr>
      <w:spacing w:after="200"/>
      <w:jc w:val="both"/>
    </w:pPr>
    <w:rPr>
      <w:rFonts w:ascii="Calibri" w:eastAsia="Calibri" w:hAnsi="Calibri" w:cs="Calibri"/>
      <w:color w:val="000000"/>
      <w:szCs w:val="24"/>
      <w:lang w:eastAsia="ja-JP" w:bidi="ar-SA"/>
    </w:rPr>
  </w:style>
  <w:style w:type="table" w:customStyle="1" w:styleId="5">
    <w:name w:val="Πλέγμα πίνακα5"/>
    <w:basedOn w:val="TableNormal"/>
    <w:next w:val="TableGrid"/>
    <w:uiPriority w:val="99"/>
    <w:rsid w:val="00185829"/>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C66620"/>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C66620"/>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4708D9"/>
    <w:pPr>
      <w:pBdr>
        <w:top w:val="single" w:sz="12" w:space="0" w:color="C0C0C0"/>
      </w:pBdr>
      <w:spacing w:before="1100"/>
    </w:pPr>
    <w:rPr>
      <w:rFonts w:ascii="Century Gothic" w:eastAsia="Times New Roman" w:hAnsi="Century Gothic" w:cs="Arial"/>
      <w:b/>
      <w:bCs/>
      <w:color w:val="C0C0C0"/>
      <w:kern w:val="32"/>
      <w:sz w:val="88"/>
      <w:szCs w:val="44"/>
      <w:lang w:bidi="ar-SA"/>
    </w:rPr>
  </w:style>
  <w:style w:type="character" w:customStyle="1" w:styleId="ProposalChar">
    <w:name w:val="Proposal Char"/>
    <w:link w:val="Proposal"/>
    <w:rsid w:val="004708D9"/>
    <w:rPr>
      <w:rFonts w:ascii="Century Gothic" w:eastAsia="Times New Roman" w:hAnsi="Century Gothic" w:cs="Arial"/>
      <w:b/>
      <w:bCs/>
      <w:color w:val="C0C0C0"/>
      <w:kern w:val="32"/>
      <w:sz w:val="88"/>
      <w:szCs w:val="44"/>
      <w:lang w:val="en-US" w:eastAsia="en-US" w:bidi="ar-SA"/>
    </w:rPr>
  </w:style>
  <w:style w:type="paragraph" w:customStyle="1" w:styleId="OrgNameandDate">
    <w:name w:val="Org Name and Date"/>
    <w:rsid w:val="004708D9"/>
    <w:rPr>
      <w:rFonts w:ascii="Century Gothic" w:eastAsia="Times New Roman" w:hAnsi="Century Gothic"/>
      <w:sz w:val="28"/>
      <w:szCs w:val="28"/>
      <w:lang w:bidi="ar-SA"/>
    </w:rPr>
  </w:style>
  <w:style w:type="paragraph" w:customStyle="1" w:styleId="ProjectName">
    <w:name w:val="Project Name"/>
    <w:rsid w:val="004708D9"/>
    <w:pPr>
      <w:spacing w:before="100"/>
    </w:pPr>
    <w:rPr>
      <w:rFonts w:ascii="Century Gothic" w:eastAsia="Times New Roman" w:hAnsi="Century Gothic"/>
      <w:sz w:val="44"/>
      <w:lang w:bidi="ar-SA"/>
    </w:rPr>
  </w:style>
  <w:style w:type="paragraph" w:styleId="TOC1">
    <w:name w:val="toc 1"/>
    <w:basedOn w:val="Normal"/>
    <w:next w:val="Normal"/>
    <w:autoRedefine/>
    <w:uiPriority w:val="39"/>
    <w:qFormat/>
    <w:rsid w:val="004708D9"/>
    <w:pPr>
      <w:tabs>
        <w:tab w:val="left" w:pos="720"/>
        <w:tab w:val="right" w:leader="dot" w:pos="8630"/>
      </w:tabs>
      <w:spacing w:before="360" w:after="60"/>
    </w:pPr>
    <w:rPr>
      <w:rFonts w:ascii="Century Gothic" w:eastAsia="Times New Roman" w:hAnsi="Century Gothic" w:cs="Arial"/>
      <w:bCs/>
      <w:sz w:val="20"/>
      <w:szCs w:val="20"/>
      <w:lang w:val="en-US" w:eastAsia="en-US"/>
    </w:rPr>
  </w:style>
  <w:style w:type="paragraph" w:customStyle="1" w:styleId="Total">
    <w:name w:val="Total"/>
    <w:basedOn w:val="TableText"/>
    <w:rsid w:val="004708D9"/>
    <w:pPr>
      <w:jc w:val="right"/>
    </w:pPr>
    <w:rPr>
      <w:b/>
      <w:bCs/>
    </w:rPr>
  </w:style>
  <w:style w:type="paragraph" w:styleId="TOC2">
    <w:name w:val="toc 2"/>
    <w:basedOn w:val="Normal"/>
    <w:next w:val="Normal"/>
    <w:autoRedefine/>
    <w:uiPriority w:val="39"/>
    <w:qFormat/>
    <w:rsid w:val="004708D9"/>
    <w:pPr>
      <w:tabs>
        <w:tab w:val="right" w:leader="dot" w:pos="8630"/>
      </w:tabs>
      <w:spacing w:before="240" w:after="60"/>
      <w:ind w:left="720"/>
    </w:pPr>
    <w:rPr>
      <w:rFonts w:ascii="Century Gothic" w:eastAsia="Arial Unicode MS" w:hAnsi="Century Gothic" w:cs="Arial Unicode MS"/>
      <w:bCs/>
      <w:noProof/>
      <w:sz w:val="20"/>
      <w:szCs w:val="20"/>
      <w:lang w:eastAsia="en-US"/>
    </w:rPr>
  </w:style>
  <w:style w:type="paragraph" w:styleId="TOC3">
    <w:name w:val="toc 3"/>
    <w:basedOn w:val="Normal"/>
    <w:next w:val="Normal"/>
    <w:autoRedefine/>
    <w:uiPriority w:val="39"/>
    <w:qFormat/>
    <w:rsid w:val="004708D9"/>
    <w:pPr>
      <w:tabs>
        <w:tab w:val="right" w:leader="dot" w:pos="8630"/>
      </w:tabs>
      <w:spacing w:after="60"/>
      <w:ind w:left="720"/>
    </w:pPr>
    <w:rPr>
      <w:rFonts w:ascii="Century Gothic" w:eastAsia="Times New Roman" w:hAnsi="Century Gothic"/>
      <w:sz w:val="20"/>
      <w:szCs w:val="20"/>
      <w:lang w:val="en-US" w:eastAsia="en-US"/>
    </w:rPr>
  </w:style>
  <w:style w:type="paragraph" w:styleId="TOC4">
    <w:name w:val="toc 4"/>
    <w:basedOn w:val="Normal"/>
    <w:next w:val="Normal"/>
    <w:autoRedefine/>
    <w:semiHidden/>
    <w:rsid w:val="004708D9"/>
    <w:pPr>
      <w:spacing w:after="60"/>
      <w:ind w:left="480"/>
    </w:pPr>
    <w:rPr>
      <w:rFonts w:ascii="Century Gothic" w:eastAsia="Times New Roman" w:hAnsi="Century Gothic"/>
      <w:sz w:val="20"/>
      <w:szCs w:val="20"/>
      <w:lang w:val="en-US" w:eastAsia="en-US"/>
    </w:rPr>
  </w:style>
  <w:style w:type="paragraph" w:styleId="TOC5">
    <w:name w:val="toc 5"/>
    <w:basedOn w:val="Normal"/>
    <w:next w:val="Normal"/>
    <w:autoRedefine/>
    <w:semiHidden/>
    <w:rsid w:val="004708D9"/>
    <w:pPr>
      <w:spacing w:after="60"/>
      <w:ind w:left="720"/>
    </w:pPr>
    <w:rPr>
      <w:rFonts w:ascii="Century Gothic" w:eastAsia="Times New Roman" w:hAnsi="Century Gothic"/>
      <w:sz w:val="20"/>
      <w:szCs w:val="20"/>
      <w:lang w:val="en-US" w:eastAsia="en-US"/>
    </w:rPr>
  </w:style>
  <w:style w:type="paragraph" w:styleId="TOC6">
    <w:name w:val="toc 6"/>
    <w:basedOn w:val="Normal"/>
    <w:next w:val="Normal"/>
    <w:autoRedefine/>
    <w:semiHidden/>
    <w:rsid w:val="004708D9"/>
    <w:pPr>
      <w:spacing w:after="60"/>
      <w:ind w:left="960"/>
    </w:pPr>
    <w:rPr>
      <w:rFonts w:ascii="Century Gothic" w:eastAsia="Times New Roman" w:hAnsi="Century Gothic"/>
      <w:sz w:val="20"/>
      <w:szCs w:val="20"/>
      <w:lang w:val="en-US" w:eastAsia="en-US"/>
    </w:rPr>
  </w:style>
  <w:style w:type="paragraph" w:styleId="TOC7">
    <w:name w:val="toc 7"/>
    <w:basedOn w:val="Normal"/>
    <w:next w:val="Normal"/>
    <w:autoRedefine/>
    <w:semiHidden/>
    <w:rsid w:val="004708D9"/>
    <w:pPr>
      <w:spacing w:after="60"/>
      <w:ind w:left="1200"/>
    </w:pPr>
    <w:rPr>
      <w:rFonts w:ascii="Century Gothic" w:eastAsia="Times New Roman" w:hAnsi="Century Gothic"/>
      <w:sz w:val="20"/>
      <w:szCs w:val="20"/>
      <w:lang w:val="en-US" w:eastAsia="en-US"/>
    </w:rPr>
  </w:style>
  <w:style w:type="paragraph" w:styleId="TOC8">
    <w:name w:val="toc 8"/>
    <w:basedOn w:val="Normal"/>
    <w:next w:val="Normal"/>
    <w:autoRedefine/>
    <w:semiHidden/>
    <w:rsid w:val="004708D9"/>
    <w:pPr>
      <w:spacing w:after="60"/>
      <w:ind w:left="1440"/>
    </w:pPr>
    <w:rPr>
      <w:rFonts w:ascii="Century Gothic" w:eastAsia="Times New Roman" w:hAnsi="Century Gothic"/>
      <w:sz w:val="20"/>
      <w:szCs w:val="20"/>
      <w:lang w:val="en-US" w:eastAsia="en-US"/>
    </w:rPr>
  </w:style>
  <w:style w:type="paragraph" w:styleId="TOC9">
    <w:name w:val="toc 9"/>
    <w:basedOn w:val="Normal"/>
    <w:next w:val="Normal"/>
    <w:autoRedefine/>
    <w:semiHidden/>
    <w:rsid w:val="004708D9"/>
    <w:pPr>
      <w:spacing w:after="60"/>
      <w:ind w:left="1680"/>
    </w:pPr>
    <w:rPr>
      <w:rFonts w:ascii="Century Gothic" w:eastAsia="Times New Roman" w:hAnsi="Century Gothic"/>
      <w:sz w:val="20"/>
      <w:szCs w:val="20"/>
      <w:lang w:val="en-US" w:eastAsia="en-US"/>
    </w:rPr>
  </w:style>
  <w:style w:type="paragraph" w:customStyle="1" w:styleId="TableText">
    <w:name w:val="Table Text"/>
    <w:rsid w:val="004708D9"/>
    <w:rPr>
      <w:rFonts w:ascii="Century Gothic" w:eastAsia="Times New Roman" w:hAnsi="Century Gothic"/>
      <w:sz w:val="16"/>
      <w:lang w:bidi="ar-SA"/>
    </w:rPr>
  </w:style>
  <w:style w:type="paragraph" w:customStyle="1" w:styleId="TableTextBold">
    <w:name w:val="Table Text Bold"/>
    <w:basedOn w:val="TableText"/>
    <w:rsid w:val="004708D9"/>
    <w:rPr>
      <w:b/>
      <w:color w:val="000000"/>
      <w:szCs w:val="16"/>
    </w:rPr>
  </w:style>
  <w:style w:type="paragraph" w:styleId="TOCHeading">
    <w:name w:val="TOC Heading"/>
    <w:basedOn w:val="Heading1"/>
    <w:next w:val="Normal"/>
    <w:uiPriority w:val="39"/>
    <w:unhideWhenUsed/>
    <w:qFormat/>
    <w:rsid w:val="004708D9"/>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4708D9"/>
    <w:pPr>
      <w:numPr>
        <w:numId w:val="2"/>
      </w:numPr>
    </w:pPr>
  </w:style>
  <w:style w:type="numbering" w:customStyle="1" w:styleId="Lettered">
    <w:name w:val="Lettered"/>
    <w:rsid w:val="004708D9"/>
    <w:pPr>
      <w:numPr>
        <w:numId w:val="3"/>
      </w:numPr>
    </w:pPr>
  </w:style>
  <w:style w:type="paragraph" w:customStyle="1" w:styleId="Pa4">
    <w:name w:val="Pa4"/>
    <w:basedOn w:val="Normal"/>
    <w:next w:val="Normal"/>
    <w:uiPriority w:val="99"/>
    <w:rsid w:val="004708D9"/>
    <w:pPr>
      <w:autoSpaceDE w:val="0"/>
      <w:autoSpaceDN w:val="0"/>
      <w:adjustRightInd w:val="0"/>
      <w:spacing w:line="241" w:lineRule="atLeast"/>
    </w:pPr>
    <w:rPr>
      <w:rFonts w:ascii="PF Highway Gothic" w:eastAsia="Times New Roman" w:hAnsi="PF Highway Gothic"/>
      <w:lang w:val="en-US" w:eastAsia="en-US"/>
    </w:rPr>
  </w:style>
  <w:style w:type="character" w:customStyle="1" w:styleId="A2">
    <w:name w:val="A2"/>
    <w:uiPriority w:val="99"/>
    <w:rsid w:val="004708D9"/>
    <w:rPr>
      <w:rFonts w:cs="PF Highway Gothic"/>
      <w:color w:val="000000"/>
      <w:sz w:val="20"/>
      <w:szCs w:val="20"/>
    </w:rPr>
  </w:style>
  <w:style w:type="paragraph" w:customStyle="1" w:styleId="body">
    <w:name w:val="body"/>
    <w:basedOn w:val="Normal"/>
    <w:rsid w:val="004708D9"/>
    <w:pPr>
      <w:spacing w:before="80"/>
    </w:pPr>
    <w:rPr>
      <w:rFonts w:ascii="Book Antiqua" w:eastAsia="Times New Roman" w:hAnsi="Book Antiqua"/>
      <w:spacing w:val="10"/>
      <w:sz w:val="18"/>
      <w:szCs w:val="18"/>
      <w:lang w:val="en-US" w:eastAsia="en-US"/>
    </w:rPr>
  </w:style>
  <w:style w:type="paragraph" w:customStyle="1" w:styleId="italic">
    <w:name w:val="italic"/>
    <w:basedOn w:val="Normal"/>
    <w:rsid w:val="004708D9"/>
    <w:rPr>
      <w:rFonts w:ascii="Book Antiqua" w:eastAsia="Times New Roman" w:hAnsi="Book Antiqua"/>
      <w:i/>
      <w:spacing w:val="10"/>
      <w:sz w:val="18"/>
      <w:szCs w:val="18"/>
      <w:lang w:val="en-US" w:eastAsia="en-US"/>
    </w:rPr>
  </w:style>
  <w:style w:type="character" w:customStyle="1" w:styleId="DocumentMapChar">
    <w:name w:val="Document Map Char"/>
    <w:link w:val="DocumentMap"/>
    <w:rsid w:val="004708D9"/>
    <w:rPr>
      <w:rFonts w:ascii="Tahoma" w:eastAsia="PMingLiU" w:hAnsi="Tahoma" w:cs="Tahoma"/>
      <w:shd w:val="clear" w:color="auto" w:fill="000080"/>
    </w:rPr>
  </w:style>
  <w:style w:type="character" w:customStyle="1" w:styleId="Bodytext2105ptBold">
    <w:name w:val="Body text (2) + 10;5 pt;Bold"/>
    <w:rsid w:val="00A205EB"/>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
    <w:name w:val="Πλέγμα πίνακα6"/>
    <w:basedOn w:val="TableNormal"/>
    <w:next w:val="TableGrid"/>
    <w:rsid w:val="00A20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A205EB"/>
    <w:pPr>
      <w:suppressAutoHyphens/>
      <w:spacing w:after="200" w:line="276" w:lineRule="auto"/>
    </w:pPr>
    <w:rPr>
      <w:rFonts w:eastAsia="Arial"/>
      <w:sz w:val="24"/>
      <w:szCs w:val="24"/>
      <w:lang w:val="el-GR" w:eastAsia="zh-CN" w:bidi="ar-SA"/>
    </w:rPr>
  </w:style>
  <w:style w:type="character" w:customStyle="1" w:styleId="CharChar2">
    <w:name w:val="Char Char2"/>
    <w:rsid w:val="00A205EB"/>
    <w:rPr>
      <w:b/>
      <w:sz w:val="24"/>
      <w:lang w:val="el-GR" w:bidi="ar-SA"/>
    </w:rPr>
  </w:style>
  <w:style w:type="paragraph" w:customStyle="1" w:styleId="head2">
    <w:name w:val="head2"/>
    <w:basedOn w:val="Normal"/>
    <w:rsid w:val="00E52D7C"/>
    <w:pPr>
      <w:suppressAutoHyphens/>
      <w:overflowPunct w:val="0"/>
      <w:autoSpaceDE w:val="0"/>
      <w:spacing w:before="120"/>
    </w:pPr>
    <w:rPr>
      <w:rFonts w:ascii="Arial" w:eastAsia="Times New Roman" w:hAnsi="Arial" w:cs="Arial"/>
      <w:b/>
      <w:bCs/>
      <w:smallCaps/>
      <w:color w:val="FF0000"/>
      <w:sz w:val="28"/>
      <w:szCs w:val="28"/>
      <w:lang w:eastAsia="zh-CN"/>
    </w:rPr>
  </w:style>
  <w:style w:type="paragraph" w:customStyle="1" w:styleId="a">
    <w:name w:val="Περιεχόμενα πίνακα"/>
    <w:basedOn w:val="Normal"/>
    <w:qFormat/>
    <w:rsid w:val="00E52D7C"/>
    <w:pPr>
      <w:suppressLineNumbers/>
      <w:suppressAutoHyphens/>
    </w:pPr>
    <w:rPr>
      <w:rFonts w:eastAsia="Times New Roman"/>
      <w:lang w:eastAsia="zh-CN"/>
    </w:rPr>
  </w:style>
  <w:style w:type="character" w:customStyle="1" w:styleId="ng-scope">
    <w:name w:val="ng-scope"/>
    <w:basedOn w:val="DefaultParagraphFont"/>
    <w:rsid w:val="006C1766"/>
  </w:style>
  <w:style w:type="paragraph" w:customStyle="1" w:styleId="bodytext200">
    <w:name w:val="bodytext20"/>
    <w:basedOn w:val="Normal"/>
    <w:rsid w:val="006C1766"/>
    <w:pPr>
      <w:spacing w:before="100" w:beforeAutospacing="1" w:after="100" w:afterAutospacing="1"/>
    </w:pPr>
    <w:rPr>
      <w:rFonts w:eastAsia="Times New Roman"/>
    </w:rPr>
  </w:style>
  <w:style w:type="character" w:customStyle="1" w:styleId="Bodytext285ptBold">
    <w:name w:val="Body text (2) + 8;5 pt;Bold"/>
    <w:rsid w:val="006C1766"/>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C1766"/>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Normal"/>
    <w:uiPriority w:val="1"/>
    <w:qFormat/>
    <w:rsid w:val="006C1766"/>
    <w:pPr>
      <w:widowControl w:val="0"/>
      <w:autoSpaceDE w:val="0"/>
      <w:autoSpaceDN w:val="0"/>
    </w:pPr>
    <w:rPr>
      <w:rFonts w:ascii="Arial" w:eastAsia="Arial" w:hAnsi="Arial" w:cs="Arial"/>
      <w:sz w:val="22"/>
      <w:szCs w:val="22"/>
      <w:lang w:val="en-US" w:eastAsia="en-US"/>
    </w:rPr>
  </w:style>
  <w:style w:type="paragraph" w:customStyle="1" w:styleId="a0">
    <w:name w:val="Επικεφαλίδα πίνακα"/>
    <w:basedOn w:val="a"/>
    <w:qFormat/>
    <w:rsid w:val="006C1766"/>
    <w:pPr>
      <w:suppressAutoHyphens w:val="0"/>
      <w:jc w:val="center"/>
    </w:pPr>
    <w:rPr>
      <w:rFonts w:ascii="Trebuchet MS" w:eastAsia="Arial Unicode MS" w:hAnsi="Trebuchet MS" w:cs="Arial Unicode MS"/>
      <w:b/>
      <w:bCs/>
      <w:kern w:val="2"/>
      <w:sz w:val="22"/>
      <w:lang w:bidi="hi-IN"/>
    </w:rPr>
  </w:style>
  <w:style w:type="table" w:customStyle="1" w:styleId="7">
    <w:name w:val="Πλέγμα πίνακα7"/>
    <w:basedOn w:val="TableNormal"/>
    <w:next w:val="TableGrid"/>
    <w:uiPriority w:val="59"/>
    <w:rsid w:val="006C1766"/>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C54FE0"/>
    <w:pPr>
      <w:autoSpaceDN w:val="0"/>
      <w:textAlignment w:val="baseline"/>
    </w:pPr>
    <w:rPr>
      <w:rFonts w:ascii="Calibri" w:eastAsia="Calibri" w:hAnsi="Calibri"/>
      <w:lang w:val="el-GR" w:eastAsia="el-GR" w:bidi="ar-SA"/>
    </w:rPr>
  </w:style>
  <w:style w:type="character" w:customStyle="1" w:styleId="a1">
    <w:name w:val="Σύνδεσμος διαδικτύου"/>
    <w:uiPriority w:val="99"/>
    <w:unhideWhenUsed/>
    <w:rsid w:val="00C54FE0"/>
    <w:rPr>
      <w:color w:val="0563C1"/>
      <w:u w:val="single"/>
    </w:rPr>
  </w:style>
  <w:style w:type="paragraph" w:customStyle="1" w:styleId="font5">
    <w:name w:val="font5"/>
    <w:basedOn w:val="Normal"/>
    <w:rsid w:val="009F38A8"/>
    <w:pPr>
      <w:spacing w:before="100" w:beforeAutospacing="1" w:after="100" w:afterAutospacing="1"/>
    </w:pPr>
    <w:rPr>
      <w:rFonts w:ascii="Calibri" w:eastAsia="Times New Roman" w:hAnsi="Calibri"/>
      <w:b/>
      <w:bCs/>
      <w:color w:val="000000"/>
      <w:sz w:val="26"/>
      <w:szCs w:val="26"/>
    </w:rPr>
  </w:style>
  <w:style w:type="paragraph" w:customStyle="1" w:styleId="font6">
    <w:name w:val="font6"/>
    <w:basedOn w:val="Normal"/>
    <w:rsid w:val="009F38A8"/>
    <w:pPr>
      <w:spacing w:before="100" w:beforeAutospacing="1" w:after="100" w:afterAutospacing="1"/>
    </w:pPr>
    <w:rPr>
      <w:rFonts w:ascii="Calibri" w:eastAsia="Times New Roman" w:hAnsi="Calibri"/>
      <w:color w:val="000000"/>
      <w:sz w:val="26"/>
      <w:szCs w:val="26"/>
    </w:rPr>
  </w:style>
  <w:style w:type="paragraph" w:customStyle="1" w:styleId="font7">
    <w:name w:val="font7"/>
    <w:basedOn w:val="Normal"/>
    <w:rsid w:val="009F38A8"/>
    <w:pPr>
      <w:spacing w:before="100" w:beforeAutospacing="1" w:after="100" w:afterAutospacing="1"/>
    </w:pPr>
    <w:rPr>
      <w:rFonts w:ascii="Calibri" w:eastAsia="Times New Roman" w:hAnsi="Calibri"/>
      <w:color w:val="000000"/>
      <w:sz w:val="26"/>
      <w:szCs w:val="26"/>
      <w:u w:val="single"/>
    </w:rPr>
  </w:style>
  <w:style w:type="paragraph" w:customStyle="1" w:styleId="font8">
    <w:name w:val="font8"/>
    <w:basedOn w:val="Normal"/>
    <w:rsid w:val="009F38A8"/>
    <w:pPr>
      <w:spacing w:before="100" w:beforeAutospacing="1" w:after="100" w:afterAutospacing="1"/>
    </w:pPr>
    <w:rPr>
      <w:rFonts w:ascii="Calibri" w:eastAsia="Times New Roman" w:hAnsi="Calibri"/>
      <w:color w:val="1F4E78"/>
      <w:sz w:val="26"/>
      <w:szCs w:val="26"/>
    </w:rPr>
  </w:style>
  <w:style w:type="paragraph" w:customStyle="1" w:styleId="font9">
    <w:name w:val="font9"/>
    <w:basedOn w:val="Normal"/>
    <w:rsid w:val="009F38A8"/>
    <w:pPr>
      <w:spacing w:before="100" w:beforeAutospacing="1" w:after="100" w:afterAutospacing="1"/>
    </w:pPr>
    <w:rPr>
      <w:rFonts w:ascii="Calibri" w:eastAsia="Times New Roman" w:hAnsi="Calibri"/>
      <w:color w:val="1F4E78"/>
      <w:sz w:val="26"/>
      <w:szCs w:val="26"/>
      <w:u w:val="single"/>
    </w:rPr>
  </w:style>
  <w:style w:type="paragraph" w:customStyle="1" w:styleId="xl82">
    <w:name w:val="xl82"/>
    <w:basedOn w:val="Normal"/>
    <w:rsid w:val="009F38A8"/>
    <w:pPr>
      <w:pBdr>
        <w:bottom w:val="double" w:sz="6" w:space="0" w:color="1F4E78"/>
        <w:right w:val="double" w:sz="6" w:space="0" w:color="1F4E78"/>
      </w:pBdr>
      <w:spacing w:before="100" w:beforeAutospacing="1" w:after="100" w:afterAutospacing="1"/>
      <w:jc w:val="right"/>
    </w:pPr>
    <w:rPr>
      <w:rFonts w:eastAsia="Times New Roman"/>
      <w:sz w:val="26"/>
      <w:szCs w:val="26"/>
    </w:rPr>
  </w:style>
  <w:style w:type="paragraph" w:customStyle="1" w:styleId="xl83">
    <w:name w:val="xl83"/>
    <w:basedOn w:val="Normal"/>
    <w:rsid w:val="009F38A8"/>
    <w:pPr>
      <w:spacing w:before="100" w:beforeAutospacing="1" w:after="100" w:afterAutospacing="1"/>
    </w:pPr>
    <w:rPr>
      <w:rFonts w:eastAsia="Times New Roman"/>
      <w:b/>
      <w:bCs/>
      <w:i/>
      <w:iCs/>
      <w:color w:val="1F4E78"/>
      <w:sz w:val="26"/>
      <w:szCs w:val="26"/>
    </w:rPr>
  </w:style>
  <w:style w:type="paragraph" w:customStyle="1" w:styleId="xl84">
    <w:name w:val="xl84"/>
    <w:basedOn w:val="Normal"/>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85">
    <w:name w:val="xl85"/>
    <w:basedOn w:val="Normal"/>
    <w:rsid w:val="009F38A8"/>
    <w:pPr>
      <w:spacing w:before="100" w:beforeAutospacing="1" w:after="100" w:afterAutospacing="1"/>
    </w:pPr>
    <w:rPr>
      <w:rFonts w:eastAsia="Times New Roman"/>
      <w:b/>
      <w:bCs/>
      <w:i/>
      <w:iCs/>
      <w:color w:val="1F4E78"/>
      <w:sz w:val="26"/>
      <w:szCs w:val="26"/>
    </w:rPr>
  </w:style>
  <w:style w:type="paragraph" w:customStyle="1" w:styleId="xl86">
    <w:name w:val="xl86"/>
    <w:basedOn w:val="Normal"/>
    <w:rsid w:val="009F38A8"/>
    <w:pPr>
      <w:spacing w:before="100" w:beforeAutospacing="1" w:after="100" w:afterAutospacing="1"/>
      <w:jc w:val="right"/>
    </w:pPr>
    <w:rPr>
      <w:rFonts w:eastAsia="Times New Roman"/>
      <w:sz w:val="26"/>
      <w:szCs w:val="26"/>
      <w:u w:val="single"/>
    </w:rPr>
  </w:style>
  <w:style w:type="paragraph" w:customStyle="1" w:styleId="xl87">
    <w:name w:val="xl87"/>
    <w:basedOn w:val="Normal"/>
    <w:rsid w:val="009F38A8"/>
    <w:pPr>
      <w:spacing w:before="100" w:beforeAutospacing="1" w:after="100" w:afterAutospacing="1"/>
      <w:jc w:val="right"/>
    </w:pPr>
    <w:rPr>
      <w:rFonts w:eastAsia="Times New Roman"/>
      <w:sz w:val="26"/>
      <w:szCs w:val="26"/>
    </w:rPr>
  </w:style>
  <w:style w:type="paragraph" w:customStyle="1" w:styleId="xl88">
    <w:name w:val="xl88"/>
    <w:basedOn w:val="Normal"/>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89">
    <w:name w:val="xl89"/>
    <w:basedOn w:val="Normal"/>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0">
    <w:name w:val="xl90"/>
    <w:basedOn w:val="Normal"/>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1">
    <w:name w:val="xl91"/>
    <w:basedOn w:val="Normal"/>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92">
    <w:name w:val="xl92"/>
    <w:basedOn w:val="Normal"/>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3">
    <w:name w:val="xl93"/>
    <w:basedOn w:val="Normal"/>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4">
    <w:name w:val="xl94"/>
    <w:basedOn w:val="Normal"/>
    <w:rsid w:val="009F38A8"/>
    <w:pPr>
      <w:spacing w:before="100" w:beforeAutospacing="1" w:after="100" w:afterAutospacing="1"/>
    </w:pPr>
    <w:rPr>
      <w:rFonts w:eastAsia="Times New Roman"/>
      <w:b/>
      <w:bCs/>
      <w:sz w:val="26"/>
      <w:szCs w:val="26"/>
    </w:rPr>
  </w:style>
  <w:style w:type="paragraph" w:customStyle="1" w:styleId="xl95">
    <w:name w:val="xl95"/>
    <w:basedOn w:val="Normal"/>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u w:val="single"/>
    </w:rPr>
  </w:style>
  <w:style w:type="paragraph" w:customStyle="1" w:styleId="xl96">
    <w:name w:val="xl96"/>
    <w:basedOn w:val="Normal"/>
    <w:rsid w:val="009F38A8"/>
    <w:pPr>
      <w:pBdr>
        <w:top w:val="single" w:sz="4" w:space="0" w:color="FF0000"/>
        <w:left w:val="single" w:sz="4" w:space="0" w:color="FF0000"/>
        <w:bottom w:val="single" w:sz="4" w:space="0" w:color="FF0000"/>
        <w:right w:val="single" w:sz="4" w:space="0" w:color="FF0000"/>
      </w:pBdr>
      <w:spacing w:before="100" w:beforeAutospacing="1" w:after="100" w:afterAutospacing="1"/>
      <w:jc w:val="right"/>
    </w:pPr>
    <w:rPr>
      <w:rFonts w:eastAsia="Times New Roman"/>
      <w:sz w:val="26"/>
      <w:szCs w:val="26"/>
    </w:rPr>
  </w:style>
  <w:style w:type="paragraph" w:customStyle="1" w:styleId="xl97">
    <w:name w:val="xl97"/>
    <w:basedOn w:val="Normal"/>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8">
    <w:name w:val="xl98"/>
    <w:basedOn w:val="Normal"/>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9">
    <w:name w:val="xl99"/>
    <w:basedOn w:val="Normal"/>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0">
    <w:name w:val="xl100"/>
    <w:basedOn w:val="Normal"/>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1">
    <w:name w:val="xl101"/>
    <w:basedOn w:val="Normal"/>
    <w:rsid w:val="009F38A8"/>
    <w:pPr>
      <w:spacing w:before="100" w:beforeAutospacing="1" w:after="100" w:afterAutospacing="1"/>
      <w:textAlignment w:val="top"/>
    </w:pPr>
    <w:rPr>
      <w:rFonts w:eastAsia="Times New Roman"/>
      <w:sz w:val="26"/>
      <w:szCs w:val="26"/>
      <w:u w:val="single"/>
    </w:rPr>
  </w:style>
  <w:style w:type="paragraph" w:customStyle="1" w:styleId="xl102">
    <w:name w:val="xl102"/>
    <w:basedOn w:val="Normal"/>
    <w:rsid w:val="009F38A8"/>
    <w:pPr>
      <w:spacing w:before="100" w:beforeAutospacing="1" w:after="100" w:afterAutospacing="1"/>
      <w:textAlignment w:val="center"/>
    </w:pPr>
    <w:rPr>
      <w:rFonts w:eastAsia="Times New Roman"/>
      <w:sz w:val="26"/>
      <w:szCs w:val="26"/>
      <w:u w:val="single"/>
    </w:rPr>
  </w:style>
  <w:style w:type="paragraph" w:customStyle="1" w:styleId="xl103">
    <w:name w:val="xl103"/>
    <w:basedOn w:val="Normal"/>
    <w:rsid w:val="009F38A8"/>
    <w:pPr>
      <w:spacing w:before="100" w:beforeAutospacing="1" w:after="100" w:afterAutospacing="1"/>
      <w:textAlignment w:val="center"/>
    </w:pPr>
    <w:rPr>
      <w:rFonts w:eastAsia="Times New Roman"/>
      <w:b/>
      <w:bCs/>
      <w:sz w:val="26"/>
      <w:szCs w:val="26"/>
      <w:u w:val="single"/>
    </w:rPr>
  </w:style>
  <w:style w:type="paragraph" w:customStyle="1" w:styleId="xl104">
    <w:name w:val="xl104"/>
    <w:basedOn w:val="Normal"/>
    <w:rsid w:val="009F38A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5">
    <w:name w:val="xl105"/>
    <w:basedOn w:val="Normal"/>
    <w:rsid w:val="009F38A8"/>
    <w:pPr>
      <w:pBdr>
        <w:top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6">
    <w:name w:val="xl106"/>
    <w:basedOn w:val="Normal"/>
    <w:rsid w:val="009F38A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7">
    <w:name w:val="xl107"/>
    <w:basedOn w:val="Normal"/>
    <w:rsid w:val="009F38A8"/>
    <w:pPr>
      <w:pBdr>
        <w:top w:val="double" w:sz="6" w:space="0" w:color="1F4E78"/>
        <w:left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8">
    <w:name w:val="xl108"/>
    <w:basedOn w:val="Normal"/>
    <w:rsid w:val="009F38A8"/>
    <w:pPr>
      <w:pBdr>
        <w:top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9">
    <w:name w:val="xl109"/>
    <w:basedOn w:val="Normal"/>
    <w:rsid w:val="009F38A8"/>
    <w:pPr>
      <w:pBdr>
        <w:top w:val="double" w:sz="6" w:space="0" w:color="1F4E78"/>
        <w:bottom w:val="double" w:sz="6" w:space="0" w:color="1F4E78"/>
        <w:right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10">
    <w:name w:val="xl110"/>
    <w:basedOn w:val="Normal"/>
    <w:rsid w:val="009F38A8"/>
    <w:pPr>
      <w:pBdr>
        <w:left w:val="double" w:sz="6" w:space="0" w:color="1F4E78"/>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1">
    <w:name w:val="xl111"/>
    <w:basedOn w:val="Normal"/>
    <w:rsid w:val="009F38A8"/>
    <w:pPr>
      <w:pBdr>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2">
    <w:name w:val="xl112"/>
    <w:basedOn w:val="Normal"/>
    <w:rsid w:val="009F38A8"/>
    <w:pPr>
      <w:pBdr>
        <w:top w:val="double" w:sz="6" w:space="0" w:color="1F4E78"/>
        <w:left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3">
    <w:name w:val="xl113"/>
    <w:basedOn w:val="Normal"/>
    <w:rsid w:val="009F38A8"/>
    <w:pPr>
      <w:pBdr>
        <w:top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4">
    <w:name w:val="xl114"/>
    <w:basedOn w:val="Normal"/>
    <w:rsid w:val="009F38A8"/>
    <w:pPr>
      <w:pBdr>
        <w:top w:val="double" w:sz="6" w:space="0" w:color="1F4E78"/>
        <w:bottom w:val="single" w:sz="4" w:space="0" w:color="auto"/>
        <w:right w:val="single" w:sz="4" w:space="0" w:color="auto"/>
      </w:pBdr>
      <w:spacing w:before="100" w:beforeAutospacing="1" w:after="100" w:afterAutospacing="1"/>
      <w:textAlignment w:val="top"/>
    </w:pPr>
    <w:rPr>
      <w:rFonts w:eastAsia="Times New Roman"/>
      <w:color w:val="1F4E78"/>
      <w:sz w:val="26"/>
      <w:szCs w:val="26"/>
    </w:rPr>
  </w:style>
  <w:style w:type="paragraph" w:customStyle="1" w:styleId="xl115">
    <w:name w:val="xl115"/>
    <w:basedOn w:val="Normal"/>
    <w:rsid w:val="009F38A8"/>
    <w:pPr>
      <w:pBdr>
        <w:top w:val="double" w:sz="6" w:space="0" w:color="1F4E78"/>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6">
    <w:name w:val="xl116"/>
    <w:basedOn w:val="Normal"/>
    <w:rsid w:val="009F38A8"/>
    <w:pPr>
      <w:pBdr>
        <w:top w:val="double" w:sz="6" w:space="0" w:color="1F4E78"/>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17">
    <w:name w:val="xl117"/>
    <w:basedOn w:val="Normal"/>
    <w:rsid w:val="009F38A8"/>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8">
    <w:name w:val="xl118"/>
    <w:basedOn w:val="Normal"/>
    <w:rsid w:val="009F38A8"/>
    <w:pPr>
      <w:pBdr>
        <w:top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9">
    <w:name w:val="xl119"/>
    <w:basedOn w:val="Normal"/>
    <w:rsid w:val="009F38A8"/>
    <w:pPr>
      <w:pBdr>
        <w:top w:val="single" w:sz="4" w:space="0" w:color="auto"/>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20">
    <w:name w:val="xl120"/>
    <w:basedOn w:val="Normal"/>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1">
    <w:name w:val="xl121"/>
    <w:basedOn w:val="Normal"/>
    <w:rsid w:val="009F38A8"/>
    <w:pPr>
      <w:pBdr>
        <w:top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2">
    <w:name w:val="xl122"/>
    <w:basedOn w:val="Normal"/>
    <w:rsid w:val="009F38A8"/>
    <w:pPr>
      <w:pBdr>
        <w:top w:val="single" w:sz="4" w:space="0" w:color="auto"/>
        <w:bottom w:val="single" w:sz="4" w:space="0" w:color="auto"/>
        <w:right w:val="double" w:sz="6" w:space="0" w:color="auto"/>
      </w:pBdr>
      <w:spacing w:before="100" w:beforeAutospacing="1" w:after="100" w:afterAutospacing="1"/>
      <w:jc w:val="center"/>
    </w:pPr>
    <w:rPr>
      <w:rFonts w:eastAsia="Times New Roman"/>
      <w:b/>
      <w:bCs/>
      <w:i/>
      <w:iCs/>
      <w:color w:val="1F4E78"/>
      <w:sz w:val="26"/>
      <w:szCs w:val="26"/>
    </w:rPr>
  </w:style>
  <w:style w:type="paragraph" w:customStyle="1" w:styleId="xl123">
    <w:name w:val="xl123"/>
    <w:basedOn w:val="Normal"/>
    <w:rsid w:val="009F38A8"/>
    <w:pPr>
      <w:spacing w:before="100" w:beforeAutospacing="1" w:after="100" w:afterAutospacing="1"/>
      <w:textAlignment w:val="top"/>
    </w:pPr>
    <w:rPr>
      <w:rFonts w:eastAsia="Times New Roman"/>
      <w:sz w:val="26"/>
      <w:szCs w:val="26"/>
    </w:rPr>
  </w:style>
  <w:style w:type="paragraph" w:customStyle="1" w:styleId="xl124">
    <w:name w:val="xl124"/>
    <w:basedOn w:val="Normal"/>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125">
    <w:name w:val="xl125"/>
    <w:basedOn w:val="Normal"/>
    <w:rsid w:val="009F38A8"/>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126">
    <w:name w:val="xl126"/>
    <w:basedOn w:val="Normal"/>
    <w:rsid w:val="009F38A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7">
    <w:name w:val="xl127"/>
    <w:basedOn w:val="Normal"/>
    <w:rsid w:val="009F38A8"/>
    <w:pPr>
      <w:pBdr>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8">
    <w:name w:val="xl128"/>
    <w:basedOn w:val="Normal"/>
    <w:rsid w:val="009F38A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9">
    <w:name w:val="xl129"/>
    <w:basedOn w:val="Normal"/>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0">
    <w:name w:val="xl130"/>
    <w:basedOn w:val="Normal"/>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1">
    <w:name w:val="xl131"/>
    <w:basedOn w:val="Normal"/>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2">
    <w:name w:val="xl132"/>
    <w:basedOn w:val="Normal"/>
    <w:rsid w:val="009F38A8"/>
    <w:pPr>
      <w:pBdr>
        <w:top w:val="single" w:sz="4" w:space="0" w:color="auto"/>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3">
    <w:name w:val="xl133"/>
    <w:basedOn w:val="Normal"/>
    <w:rsid w:val="009F38A8"/>
    <w:pPr>
      <w:pBdr>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4">
    <w:name w:val="xl134"/>
    <w:basedOn w:val="Normal"/>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5">
    <w:name w:val="xl135"/>
    <w:basedOn w:val="Normal"/>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6">
    <w:name w:val="xl136"/>
    <w:basedOn w:val="Normal"/>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numbering" w:customStyle="1" w:styleId="ImportedStyle1">
    <w:name w:val="Imported Style 1"/>
    <w:rsid w:val="00210AA9"/>
    <w:pPr>
      <w:numPr>
        <w:numId w:val="4"/>
      </w:numPr>
    </w:pPr>
  </w:style>
  <w:style w:type="table" w:customStyle="1" w:styleId="8">
    <w:name w:val="Πλέγμα πίνακα8"/>
    <w:basedOn w:val="TableNormal"/>
    <w:next w:val="TableGrid"/>
    <w:uiPriority w:val="59"/>
    <w:rsid w:val="000B3B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TableNormal"/>
    <w:next w:val="TableGrid"/>
    <w:rsid w:val="0037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F91477"/>
  </w:style>
  <w:style w:type="character" w:customStyle="1" w:styleId="Bodytext2105pt">
    <w:name w:val="Body text (2) + 10;5 pt"/>
    <w:rsid w:val="0097206D"/>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97206D"/>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Normal"/>
    <w:uiPriority w:val="34"/>
    <w:rsid w:val="00B0299B"/>
    <w:pPr>
      <w:spacing w:after="200" w:line="276" w:lineRule="auto"/>
      <w:ind w:left="720"/>
    </w:pPr>
    <w:rPr>
      <w:rFonts w:ascii="Calibri" w:eastAsia="Calibri" w:hAnsi="Calibri" w:cs="Calibri"/>
      <w:sz w:val="22"/>
      <w:szCs w:val="22"/>
    </w:rPr>
  </w:style>
  <w:style w:type="character" w:customStyle="1" w:styleId="Bodytext285ptBoldItalic">
    <w:name w:val="Body text (2) + 8;5 pt;Bold;Italic"/>
    <w:rsid w:val="00B1489A"/>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BC507C"/>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B3275"/>
    <w:rPr>
      <w:rFonts w:ascii="Calibri" w:eastAsia="Calibri" w:hAnsi="Calibri" w:cs="Calibri"/>
      <w:b/>
      <w:bCs/>
      <w:i w:val="0"/>
      <w:iCs w:val="0"/>
      <w:smallCaps w:val="0"/>
      <w:strike w:val="0"/>
      <w:sz w:val="20"/>
      <w:szCs w:val="20"/>
      <w:u w:val="none"/>
    </w:rPr>
  </w:style>
  <w:style w:type="character" w:customStyle="1" w:styleId="Headerorfooter0">
    <w:name w:val="Header or footer"/>
    <w:rsid w:val="006B3275"/>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B3275"/>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B3275"/>
    <w:rPr>
      <w:rFonts w:ascii="Calibri" w:eastAsia="Calibri" w:hAnsi="Calibri" w:cs="Calibri"/>
      <w:i/>
      <w:iCs/>
      <w:sz w:val="22"/>
      <w:szCs w:val="22"/>
      <w:shd w:val="clear" w:color="auto" w:fill="FFFFFF"/>
      <w:lang w:bidi="el-GR"/>
    </w:rPr>
  </w:style>
  <w:style w:type="character" w:customStyle="1" w:styleId="Bodytext2BoldItalic">
    <w:name w:val="Body text (2) + Bold;Italic"/>
    <w:rsid w:val="006B3275"/>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Normal"/>
    <w:link w:val="Bodytext5"/>
    <w:rsid w:val="006B3275"/>
    <w:pPr>
      <w:widowControl w:val="0"/>
      <w:shd w:val="clear" w:color="auto" w:fill="FFFFFF"/>
      <w:spacing w:after="120" w:line="288" w:lineRule="exact"/>
    </w:pPr>
    <w:rPr>
      <w:rFonts w:ascii="Calibri" w:eastAsia="Calibri" w:hAnsi="Calibri" w:cs="Calibri"/>
      <w:i/>
      <w:iCs/>
      <w:sz w:val="22"/>
      <w:szCs w:val="22"/>
      <w:lang w:val="x-none" w:eastAsia="x-none" w:bidi="el-GR"/>
    </w:rPr>
  </w:style>
  <w:style w:type="table" w:customStyle="1" w:styleId="100">
    <w:name w:val="Πλέγμα πίνακα10"/>
    <w:basedOn w:val="TableNormal"/>
    <w:next w:val="TableGrid"/>
    <w:rsid w:val="00E02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Ανεπίλυτη αναφορά1"/>
    <w:uiPriority w:val="99"/>
    <w:semiHidden/>
    <w:unhideWhenUsed/>
    <w:rsid w:val="00F44356"/>
    <w:rPr>
      <w:color w:val="605E5C"/>
      <w:shd w:val="clear" w:color="auto" w:fill="E1DFDD"/>
    </w:rPr>
  </w:style>
  <w:style w:type="table" w:customStyle="1" w:styleId="111">
    <w:name w:val="Ανοιχτόχρωμος πίνακας λίστας 11"/>
    <w:basedOn w:val="TableNormal"/>
    <w:uiPriority w:val="46"/>
    <w:rsid w:val="00F44356"/>
    <w:rPr>
      <w:rFonts w:ascii="Calibri" w:eastAsia="Calibri" w:hAnsi="Calibri"/>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laceholderText">
    <w:name w:val="Placeholder Text"/>
    <w:uiPriority w:val="99"/>
    <w:semiHidden/>
    <w:rsid w:val="00F44356"/>
    <w:rPr>
      <w:color w:val="808080"/>
    </w:rPr>
  </w:style>
  <w:style w:type="paragraph" w:customStyle="1" w:styleId="LO-normal">
    <w:name w:val="LO-normal"/>
    <w:qFormat/>
    <w:rsid w:val="00AA133D"/>
    <w:pPr>
      <w:widowControl w:val="0"/>
      <w:suppressAutoHyphens/>
    </w:pPr>
    <w:rPr>
      <w:rFonts w:ascii="Arial" w:eastAsia="Arial" w:hAnsi="Arial" w:cs="Arial"/>
      <w:sz w:val="24"/>
      <w:szCs w:val="24"/>
      <w:lang w:val="el-GR" w:eastAsia="zh-CN" w:bidi="hi-IN"/>
    </w:rPr>
  </w:style>
  <w:style w:type="table" w:customStyle="1" w:styleId="TableNormal4">
    <w:name w:val="Table Normal4"/>
    <w:rsid w:val="00AA133D"/>
    <w:pPr>
      <w:suppressAutoHyphens/>
    </w:pPr>
    <w:rPr>
      <w:rFonts w:eastAsia="NSimSun" w:cs="Lucida Sans"/>
      <w:lang w:val="el-GR" w:eastAsia="zh-CN" w:bidi="hi-IN"/>
    </w:rPr>
    <w:tblPr>
      <w:tblCellMar>
        <w:top w:w="0" w:type="dxa"/>
        <w:left w:w="0" w:type="dxa"/>
        <w:bottom w:w="0" w:type="dxa"/>
        <w:right w:w="0" w:type="dxa"/>
      </w:tblCellMar>
    </w:tblPr>
  </w:style>
  <w:style w:type="numbering" w:customStyle="1" w:styleId="17">
    <w:name w:val="Χωρίς λίστα1"/>
    <w:next w:val="NoList"/>
    <w:uiPriority w:val="99"/>
    <w:semiHidden/>
    <w:unhideWhenUsed/>
    <w:rsid w:val="00B96F33"/>
  </w:style>
  <w:style w:type="paragraph" w:customStyle="1" w:styleId="ListParagraph1">
    <w:name w:val="List Paragraph1"/>
    <w:basedOn w:val="Normal"/>
    <w:uiPriority w:val="34"/>
    <w:qFormat/>
    <w:rsid w:val="00B96F33"/>
    <w:pPr>
      <w:spacing w:after="160" w:line="276" w:lineRule="auto"/>
      <w:ind w:left="720"/>
      <w:contextualSpacing/>
      <w:jc w:val="both"/>
    </w:pPr>
    <w:rPr>
      <w:rFonts w:eastAsia="Calibri"/>
      <w:sz w:val="22"/>
      <w:szCs w:val="22"/>
      <w:lang w:eastAsia="en-US"/>
    </w:rPr>
  </w:style>
  <w:style w:type="table" w:customStyle="1" w:styleId="120">
    <w:name w:val="Πλέγμα πίνακα12"/>
    <w:basedOn w:val="TableNormal"/>
    <w:next w:val="TableGrid"/>
    <w:uiPriority w:val="39"/>
    <w:rsid w:val="00B96F33"/>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B96F33"/>
  </w:style>
  <w:style w:type="numbering" w:customStyle="1" w:styleId="ImportedStyle3">
    <w:name w:val="Imported Style 3"/>
    <w:rsid w:val="00B96F33"/>
  </w:style>
  <w:style w:type="numbering" w:customStyle="1" w:styleId="ImportedStyle4">
    <w:name w:val="Imported Style 4"/>
    <w:rsid w:val="00B96F33"/>
  </w:style>
  <w:style w:type="character" w:customStyle="1" w:styleId="Heading5Char">
    <w:name w:val="Heading 5 Char"/>
    <w:link w:val="Heading5"/>
    <w:rsid w:val="00B96F33"/>
    <w:rPr>
      <w:rFonts w:eastAsia="PMingLiU"/>
      <w:b/>
      <w:bCs/>
      <w:i/>
      <w:iCs/>
      <w:sz w:val="26"/>
      <w:szCs w:val="26"/>
    </w:rPr>
  </w:style>
  <w:style w:type="paragraph" w:customStyle="1" w:styleId="HeaderFooter">
    <w:name w:val="Header &amp; Footer"/>
    <w:rsid w:val="00B96F33"/>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el-GR" w:eastAsia="el-GR" w:bidi="ar-SA"/>
    </w:rPr>
  </w:style>
  <w:style w:type="numbering" w:customStyle="1" w:styleId="List0">
    <w:name w:val="List 0"/>
    <w:basedOn w:val="ImportedStyle1"/>
    <w:rsid w:val="00B96F33"/>
    <w:pPr>
      <w:numPr>
        <w:numId w:val="3"/>
      </w:numPr>
    </w:pPr>
  </w:style>
  <w:style w:type="numbering" w:customStyle="1" w:styleId="List1">
    <w:name w:val="List 1"/>
    <w:basedOn w:val="ImportedStyle1"/>
    <w:rsid w:val="00B96F33"/>
    <w:pPr>
      <w:numPr>
        <w:numId w:val="3"/>
      </w:numPr>
    </w:pPr>
  </w:style>
  <w:style w:type="numbering" w:customStyle="1" w:styleId="List21">
    <w:name w:val="List 21"/>
    <w:basedOn w:val="ImportedStyle3"/>
    <w:rsid w:val="00B96F33"/>
  </w:style>
  <w:style w:type="numbering" w:customStyle="1" w:styleId="List31">
    <w:name w:val="List 31"/>
    <w:basedOn w:val="ImportedStyle3"/>
    <w:rsid w:val="00B96F33"/>
  </w:style>
  <w:style w:type="numbering" w:customStyle="1" w:styleId="List41">
    <w:name w:val="List 41"/>
    <w:basedOn w:val="ImportedStyle4"/>
    <w:rsid w:val="00B96F33"/>
  </w:style>
  <w:style w:type="numbering" w:customStyle="1" w:styleId="List51">
    <w:name w:val="List 51"/>
    <w:basedOn w:val="ImportedStyle4"/>
    <w:rsid w:val="00B96F33"/>
  </w:style>
  <w:style w:type="character" w:customStyle="1" w:styleId="st">
    <w:name w:val="st"/>
    <w:rsid w:val="00B96F33"/>
  </w:style>
  <w:style w:type="character" w:customStyle="1" w:styleId="NoSpacingChar">
    <w:name w:val="No Spacing Char"/>
    <w:link w:val="NoSpacing"/>
    <w:uiPriority w:val="1"/>
    <w:rsid w:val="00B96F33"/>
    <w:rPr>
      <w:rFonts w:ascii="Calibri" w:eastAsia="Times New Roman" w:hAnsi="Calibri"/>
      <w:sz w:val="22"/>
      <w:szCs w:val="22"/>
    </w:rPr>
  </w:style>
  <w:style w:type="paragraph" w:customStyle="1" w:styleId="18">
    <w:name w:val="Απόσπασμα1"/>
    <w:basedOn w:val="Normal"/>
    <w:next w:val="Normal"/>
    <w:uiPriority w:val="29"/>
    <w:qFormat/>
    <w:rsid w:val="00B96F33"/>
    <w:pPr>
      <w:spacing w:after="200" w:line="276" w:lineRule="auto"/>
    </w:pPr>
    <w:rPr>
      <w:rFonts w:ascii="Calibri Light" w:eastAsia="MS Gothic" w:hAnsi="Calibri Light"/>
      <w:i/>
      <w:iCs/>
      <w:sz w:val="22"/>
      <w:szCs w:val="22"/>
      <w:lang w:eastAsia="en-US"/>
    </w:rPr>
  </w:style>
  <w:style w:type="character" w:customStyle="1" w:styleId="QuoteChar">
    <w:name w:val="Quote Char"/>
    <w:link w:val="Quote"/>
    <w:uiPriority w:val="29"/>
    <w:rsid w:val="00B96F33"/>
    <w:rPr>
      <w:rFonts w:ascii="Calibri Light" w:eastAsia="MS Gothic" w:hAnsi="Calibri Light" w:cs="Times New Roman"/>
      <w:i/>
      <w:iCs/>
      <w:sz w:val="22"/>
      <w:szCs w:val="22"/>
      <w:lang w:eastAsia="en-US"/>
    </w:rPr>
  </w:style>
  <w:style w:type="paragraph" w:customStyle="1" w:styleId="19">
    <w:name w:val="Έντονο απόσπασμα1"/>
    <w:basedOn w:val="Normal"/>
    <w:next w:val="Normal"/>
    <w:uiPriority w:val="30"/>
    <w:qFormat/>
    <w:rsid w:val="00B96F33"/>
    <w:pPr>
      <w:pBdr>
        <w:top w:val="single" w:sz="4" w:space="10" w:color="auto"/>
        <w:bottom w:val="single" w:sz="4" w:space="10" w:color="auto"/>
      </w:pBdr>
      <w:spacing w:before="240" w:after="240" w:line="300" w:lineRule="auto"/>
      <w:ind w:left="1152" w:right="1152"/>
      <w:jc w:val="both"/>
    </w:pPr>
    <w:rPr>
      <w:rFonts w:ascii="Calibri Light" w:eastAsia="MS Gothic" w:hAnsi="Calibri Light"/>
      <w:i/>
      <w:iCs/>
      <w:sz w:val="22"/>
      <w:szCs w:val="22"/>
      <w:lang w:eastAsia="en-US"/>
    </w:rPr>
  </w:style>
  <w:style w:type="character" w:customStyle="1" w:styleId="IntenseQuoteChar">
    <w:name w:val="Intense Quote Char"/>
    <w:link w:val="IntenseQuote"/>
    <w:uiPriority w:val="30"/>
    <w:rsid w:val="00B96F33"/>
    <w:rPr>
      <w:rFonts w:ascii="Calibri Light" w:eastAsia="MS Gothic" w:hAnsi="Calibri Light" w:cs="Times New Roman"/>
      <w:i/>
      <w:iCs/>
      <w:sz w:val="22"/>
      <w:szCs w:val="22"/>
      <w:lang w:eastAsia="en-US"/>
    </w:rPr>
  </w:style>
  <w:style w:type="character" w:styleId="SubtleEmphasis">
    <w:name w:val="Subtle Emphasis"/>
    <w:uiPriority w:val="19"/>
    <w:qFormat/>
    <w:rsid w:val="00B96F33"/>
    <w:rPr>
      <w:i/>
      <w:iCs/>
    </w:rPr>
  </w:style>
  <w:style w:type="character" w:styleId="IntenseEmphasis">
    <w:name w:val="Intense Emphasis"/>
    <w:uiPriority w:val="21"/>
    <w:qFormat/>
    <w:rsid w:val="00B96F33"/>
    <w:rPr>
      <w:b/>
      <w:bCs/>
      <w:i/>
      <w:iCs/>
    </w:rPr>
  </w:style>
  <w:style w:type="character" w:styleId="SubtleReference">
    <w:name w:val="Subtle Reference"/>
    <w:uiPriority w:val="31"/>
    <w:qFormat/>
    <w:rsid w:val="00B96F33"/>
    <w:rPr>
      <w:smallCaps/>
    </w:rPr>
  </w:style>
  <w:style w:type="character" w:styleId="IntenseReference">
    <w:name w:val="Intense Reference"/>
    <w:uiPriority w:val="32"/>
    <w:qFormat/>
    <w:rsid w:val="00B96F33"/>
    <w:rPr>
      <w:b/>
      <w:bCs/>
      <w:smallCaps/>
    </w:rPr>
  </w:style>
  <w:style w:type="character" w:styleId="BookTitle">
    <w:name w:val="Book Title"/>
    <w:uiPriority w:val="33"/>
    <w:qFormat/>
    <w:rsid w:val="00B96F33"/>
    <w:rPr>
      <w:i/>
      <w:iCs/>
      <w:smallCaps/>
      <w:spacing w:val="5"/>
    </w:rPr>
  </w:style>
  <w:style w:type="paragraph" w:customStyle="1" w:styleId="PersonalName">
    <w:name w:val="Personal Name"/>
    <w:basedOn w:val="Title"/>
    <w:rsid w:val="00B96F33"/>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Normal"/>
    <w:rsid w:val="00B96F33"/>
    <w:pPr>
      <w:spacing w:before="100" w:beforeAutospacing="1" w:after="100" w:afterAutospacing="1"/>
    </w:pPr>
    <w:rPr>
      <w:rFonts w:eastAsia="Times New Roman"/>
    </w:rPr>
  </w:style>
  <w:style w:type="table" w:customStyle="1" w:styleId="TableGrid1">
    <w:name w:val="Table Grid1"/>
    <w:basedOn w:val="TableNormal"/>
    <w:next w:val="TableGrid"/>
    <w:uiPriority w:val="59"/>
    <w:rsid w:val="00B96F33"/>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B96F33"/>
    <w:pPr>
      <w:pBdr>
        <w:top w:val="nil"/>
        <w:left w:val="nil"/>
        <w:bottom w:val="nil"/>
        <w:right w:val="nil"/>
        <w:between w:val="nil"/>
        <w:bar w:val="nil"/>
      </w:pBdr>
    </w:pPr>
    <w:rPr>
      <w:rFonts w:eastAsia="Arial Unicode MS"/>
      <w:bdr w:val="nil"/>
      <w:lang w:val="el-GR" w:eastAsia="el-GR" w:bidi="ar-SA"/>
    </w:rPr>
    <w:tblPr>
      <w:tblInd w:w="0" w:type="dxa"/>
      <w:tblCellMar>
        <w:top w:w="0" w:type="dxa"/>
        <w:left w:w="0" w:type="dxa"/>
        <w:bottom w:w="0" w:type="dxa"/>
        <w:right w:w="0" w:type="dxa"/>
      </w:tblCellMar>
    </w:tblPr>
  </w:style>
  <w:style w:type="table" w:customStyle="1" w:styleId="130">
    <w:name w:val="Πλέγμα πίνακα13"/>
    <w:basedOn w:val="TableNormal"/>
    <w:next w:val="TableGrid"/>
    <w:uiPriority w:val="39"/>
    <w:rsid w:val="00B96F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TableNormal"/>
    <w:next w:val="TableGrid"/>
    <w:uiPriority w:val="39"/>
    <w:rsid w:val="00B96F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1"/>
    <w:basedOn w:val="TableNormal"/>
    <w:next w:val="TableGrid"/>
    <w:uiPriority w:val="39"/>
    <w:rsid w:val="00B96F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1"/>
    <w:basedOn w:val="TableNormal"/>
    <w:next w:val="TableGrid"/>
    <w:uiPriority w:val="39"/>
    <w:rsid w:val="00B96F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Πλέγμα πίνακα51"/>
    <w:basedOn w:val="TableNormal"/>
    <w:next w:val="TableGrid"/>
    <w:uiPriority w:val="39"/>
    <w:rsid w:val="00B96F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NoList"/>
    <w:uiPriority w:val="99"/>
    <w:semiHidden/>
    <w:unhideWhenUsed/>
    <w:rsid w:val="00B96F33"/>
  </w:style>
  <w:style w:type="paragraph" w:customStyle="1" w:styleId="Heading4Annex">
    <w:name w:val="Heading 4 (Annex)"/>
    <w:basedOn w:val="Heading4"/>
    <w:next w:val="Normal"/>
    <w:rsid w:val="00B96F33"/>
    <w:pPr>
      <w:widowControl w:val="0"/>
      <w:numPr>
        <w:ilvl w:val="2"/>
        <w:numId w:val="14"/>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Normal"/>
    <w:rsid w:val="00B96F33"/>
    <w:pPr>
      <w:spacing w:before="100" w:beforeAutospacing="1" w:after="100" w:afterAutospacing="1"/>
    </w:pPr>
    <w:rPr>
      <w:rFonts w:ascii="Times" w:eastAsia="Calibri" w:hAnsi="Times"/>
      <w:sz w:val="20"/>
      <w:szCs w:val="20"/>
      <w:lang w:val="en-US" w:eastAsia="en-US"/>
    </w:rPr>
  </w:style>
  <w:style w:type="numbering" w:customStyle="1" w:styleId="22">
    <w:name w:val="Χωρίς λίστα2"/>
    <w:next w:val="NoList"/>
    <w:uiPriority w:val="99"/>
    <w:semiHidden/>
    <w:unhideWhenUsed/>
    <w:rsid w:val="00B96F33"/>
  </w:style>
  <w:style w:type="numbering" w:customStyle="1" w:styleId="ImportedStyle111">
    <w:name w:val="Imported Style 111"/>
    <w:rsid w:val="00B96F33"/>
  </w:style>
  <w:style w:type="numbering" w:customStyle="1" w:styleId="ImportedStyle31">
    <w:name w:val="Imported Style 31"/>
    <w:rsid w:val="00B96F33"/>
  </w:style>
  <w:style w:type="numbering" w:customStyle="1" w:styleId="ImportedStyle41">
    <w:name w:val="Imported Style 41"/>
    <w:rsid w:val="00B96F33"/>
  </w:style>
  <w:style w:type="numbering" w:customStyle="1" w:styleId="List01">
    <w:name w:val="List 01"/>
    <w:basedOn w:val="ImportedStyle1"/>
    <w:rsid w:val="00B96F33"/>
    <w:pPr>
      <w:numPr>
        <w:numId w:val="3"/>
      </w:numPr>
    </w:pPr>
  </w:style>
  <w:style w:type="numbering" w:customStyle="1" w:styleId="List11">
    <w:name w:val="List 11"/>
    <w:basedOn w:val="ImportedStyle1"/>
    <w:rsid w:val="00B96F33"/>
    <w:pPr>
      <w:numPr>
        <w:numId w:val="3"/>
      </w:numPr>
    </w:pPr>
  </w:style>
  <w:style w:type="numbering" w:customStyle="1" w:styleId="List211">
    <w:name w:val="List 211"/>
    <w:basedOn w:val="ImportedStyle3"/>
    <w:rsid w:val="00B96F33"/>
  </w:style>
  <w:style w:type="numbering" w:customStyle="1" w:styleId="List311">
    <w:name w:val="List 311"/>
    <w:basedOn w:val="ImportedStyle3"/>
    <w:rsid w:val="00B96F33"/>
  </w:style>
  <w:style w:type="numbering" w:customStyle="1" w:styleId="List411">
    <w:name w:val="List 411"/>
    <w:basedOn w:val="ImportedStyle4"/>
    <w:rsid w:val="00B96F33"/>
  </w:style>
  <w:style w:type="numbering" w:customStyle="1" w:styleId="List511">
    <w:name w:val="List 511"/>
    <w:basedOn w:val="ImportedStyle4"/>
    <w:rsid w:val="00B96F33"/>
  </w:style>
  <w:style w:type="numbering" w:customStyle="1" w:styleId="1110">
    <w:name w:val="Χωρίς λίστα111"/>
    <w:next w:val="NoList"/>
    <w:uiPriority w:val="99"/>
    <w:semiHidden/>
    <w:unhideWhenUsed/>
    <w:rsid w:val="00B96F33"/>
  </w:style>
  <w:style w:type="paragraph" w:customStyle="1" w:styleId="Normal-center">
    <w:name w:val="Normal-center"/>
    <w:basedOn w:val="Normal"/>
    <w:rsid w:val="00B96F33"/>
    <w:pPr>
      <w:spacing w:before="120" w:after="120"/>
      <w:jc w:val="center"/>
    </w:pPr>
    <w:rPr>
      <w:rFonts w:ascii="Tahoma" w:eastAsia="MS Mincho" w:hAnsi="Tahoma"/>
      <w:sz w:val="18"/>
      <w:lang w:val="en-US" w:eastAsia="en-US"/>
    </w:rPr>
  </w:style>
  <w:style w:type="table" w:customStyle="1" w:styleId="61">
    <w:name w:val="Πλέγμα πίνακα61"/>
    <w:basedOn w:val="TableNormal"/>
    <w:next w:val="TableGrid"/>
    <w:uiPriority w:val="39"/>
    <w:rsid w:val="00B96F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uiPriority w:val="99"/>
    <w:semiHidden/>
    <w:unhideWhenUsed/>
    <w:rsid w:val="00B96F33"/>
    <w:rPr>
      <w:rFonts w:ascii="Courier New" w:eastAsia="Times New Roman" w:hAnsi="Courier New" w:cs="Courier New"/>
      <w:sz w:val="20"/>
      <w:szCs w:val="20"/>
    </w:rPr>
  </w:style>
  <w:style w:type="paragraph" w:customStyle="1" w:styleId="23">
    <w:name w:val="Σώμα κειμένου2"/>
    <w:basedOn w:val="Standard"/>
    <w:rsid w:val="00B96F33"/>
  </w:style>
  <w:style w:type="paragraph" w:customStyle="1" w:styleId="1a">
    <w:name w:val="Βασικό1"/>
    <w:basedOn w:val="Standard"/>
    <w:rsid w:val="00B96F33"/>
  </w:style>
  <w:style w:type="character" w:customStyle="1" w:styleId="normalchar1">
    <w:name w:val="normal__char1"/>
    <w:rsid w:val="00B96F33"/>
    <w:rPr>
      <w:rFonts w:ascii="Arial" w:eastAsia="Arial" w:hAnsi="Arial" w:cs="Arial"/>
      <w:sz w:val="22"/>
    </w:rPr>
  </w:style>
  <w:style w:type="numbering" w:customStyle="1" w:styleId="WWNum1">
    <w:name w:val="WWNum1"/>
    <w:basedOn w:val="NoList"/>
    <w:rsid w:val="00B96F33"/>
  </w:style>
  <w:style w:type="numbering" w:customStyle="1" w:styleId="WWNum3">
    <w:name w:val="WWNum3"/>
    <w:basedOn w:val="NoList"/>
    <w:rsid w:val="00B96F33"/>
  </w:style>
  <w:style w:type="numbering" w:customStyle="1" w:styleId="211">
    <w:name w:val="Χωρίς λίστα21"/>
    <w:next w:val="NoList"/>
    <w:uiPriority w:val="99"/>
    <w:semiHidden/>
    <w:unhideWhenUsed/>
    <w:rsid w:val="00B96F33"/>
  </w:style>
  <w:style w:type="paragraph" w:styleId="Index1">
    <w:name w:val="index 1"/>
    <w:basedOn w:val="Normal"/>
    <w:next w:val="Normal"/>
    <w:autoRedefine/>
    <w:semiHidden/>
    <w:rsid w:val="00B96F33"/>
    <w:pPr>
      <w:tabs>
        <w:tab w:val="right" w:pos="6642"/>
      </w:tabs>
      <w:overflowPunct w:val="0"/>
      <w:autoSpaceDE w:val="0"/>
      <w:autoSpaceDN w:val="0"/>
      <w:adjustRightInd w:val="0"/>
      <w:ind w:left="200" w:hanging="200"/>
      <w:textAlignment w:val="baseline"/>
    </w:pPr>
    <w:rPr>
      <w:rFonts w:eastAsia="Times New Roman"/>
      <w:sz w:val="18"/>
      <w:szCs w:val="18"/>
      <w:lang w:val="en-US" w:eastAsia="en-US"/>
    </w:rPr>
  </w:style>
  <w:style w:type="paragraph" w:styleId="Index2">
    <w:name w:val="index 2"/>
    <w:basedOn w:val="Normal"/>
    <w:next w:val="Normal"/>
    <w:autoRedefine/>
    <w:semiHidden/>
    <w:rsid w:val="00B96F33"/>
    <w:pPr>
      <w:tabs>
        <w:tab w:val="right" w:pos="6642"/>
      </w:tabs>
      <w:overflowPunct w:val="0"/>
      <w:autoSpaceDE w:val="0"/>
      <w:autoSpaceDN w:val="0"/>
      <w:adjustRightInd w:val="0"/>
      <w:ind w:left="400" w:hanging="200"/>
      <w:textAlignment w:val="baseline"/>
    </w:pPr>
    <w:rPr>
      <w:rFonts w:eastAsia="Times New Roman"/>
      <w:sz w:val="18"/>
      <w:szCs w:val="18"/>
      <w:lang w:val="en-US" w:eastAsia="en-US"/>
    </w:rPr>
  </w:style>
  <w:style w:type="paragraph" w:styleId="Index3">
    <w:name w:val="index 3"/>
    <w:basedOn w:val="Normal"/>
    <w:next w:val="Normal"/>
    <w:autoRedefine/>
    <w:semiHidden/>
    <w:rsid w:val="00B96F33"/>
    <w:pPr>
      <w:tabs>
        <w:tab w:val="right" w:pos="6642"/>
      </w:tabs>
      <w:overflowPunct w:val="0"/>
      <w:autoSpaceDE w:val="0"/>
      <w:autoSpaceDN w:val="0"/>
      <w:adjustRightInd w:val="0"/>
      <w:ind w:left="600" w:hanging="200"/>
      <w:textAlignment w:val="baseline"/>
    </w:pPr>
    <w:rPr>
      <w:rFonts w:eastAsia="Times New Roman"/>
      <w:sz w:val="18"/>
      <w:szCs w:val="18"/>
      <w:lang w:val="en-US" w:eastAsia="en-US"/>
    </w:rPr>
  </w:style>
  <w:style w:type="paragraph" w:styleId="Index4">
    <w:name w:val="index 4"/>
    <w:basedOn w:val="Normal"/>
    <w:next w:val="Normal"/>
    <w:autoRedefine/>
    <w:semiHidden/>
    <w:rsid w:val="00B96F33"/>
    <w:pPr>
      <w:tabs>
        <w:tab w:val="right" w:pos="6642"/>
      </w:tabs>
      <w:overflowPunct w:val="0"/>
      <w:autoSpaceDE w:val="0"/>
      <w:autoSpaceDN w:val="0"/>
      <w:adjustRightInd w:val="0"/>
      <w:ind w:left="800" w:hanging="200"/>
      <w:textAlignment w:val="baseline"/>
    </w:pPr>
    <w:rPr>
      <w:rFonts w:eastAsia="Times New Roman"/>
      <w:sz w:val="18"/>
      <w:szCs w:val="18"/>
      <w:lang w:val="en-US" w:eastAsia="en-US"/>
    </w:rPr>
  </w:style>
  <w:style w:type="paragraph" w:styleId="Index5">
    <w:name w:val="index 5"/>
    <w:basedOn w:val="Normal"/>
    <w:next w:val="Normal"/>
    <w:autoRedefine/>
    <w:semiHidden/>
    <w:rsid w:val="00B96F33"/>
    <w:pPr>
      <w:tabs>
        <w:tab w:val="right" w:pos="6642"/>
      </w:tabs>
      <w:overflowPunct w:val="0"/>
      <w:autoSpaceDE w:val="0"/>
      <w:autoSpaceDN w:val="0"/>
      <w:adjustRightInd w:val="0"/>
      <w:ind w:left="1000" w:hanging="200"/>
      <w:textAlignment w:val="baseline"/>
    </w:pPr>
    <w:rPr>
      <w:rFonts w:eastAsia="Times New Roman"/>
      <w:sz w:val="18"/>
      <w:szCs w:val="18"/>
      <w:lang w:val="en-US" w:eastAsia="en-US"/>
    </w:rPr>
  </w:style>
  <w:style w:type="paragraph" w:styleId="Index6">
    <w:name w:val="index 6"/>
    <w:basedOn w:val="Normal"/>
    <w:next w:val="Normal"/>
    <w:autoRedefine/>
    <w:semiHidden/>
    <w:rsid w:val="00B96F33"/>
    <w:pPr>
      <w:tabs>
        <w:tab w:val="right" w:pos="6642"/>
      </w:tabs>
      <w:overflowPunct w:val="0"/>
      <w:autoSpaceDE w:val="0"/>
      <w:autoSpaceDN w:val="0"/>
      <w:adjustRightInd w:val="0"/>
      <w:ind w:left="1200" w:hanging="200"/>
      <w:textAlignment w:val="baseline"/>
    </w:pPr>
    <w:rPr>
      <w:rFonts w:eastAsia="Times New Roman"/>
      <w:sz w:val="18"/>
      <w:szCs w:val="18"/>
      <w:lang w:val="en-US" w:eastAsia="en-US"/>
    </w:rPr>
  </w:style>
  <w:style w:type="paragraph" w:styleId="Index7">
    <w:name w:val="index 7"/>
    <w:basedOn w:val="Normal"/>
    <w:next w:val="Normal"/>
    <w:autoRedefine/>
    <w:semiHidden/>
    <w:rsid w:val="00B96F33"/>
    <w:pPr>
      <w:tabs>
        <w:tab w:val="right" w:pos="6642"/>
      </w:tabs>
      <w:overflowPunct w:val="0"/>
      <w:autoSpaceDE w:val="0"/>
      <w:autoSpaceDN w:val="0"/>
      <w:adjustRightInd w:val="0"/>
      <w:ind w:left="1400" w:hanging="200"/>
      <w:textAlignment w:val="baseline"/>
    </w:pPr>
    <w:rPr>
      <w:rFonts w:eastAsia="Times New Roman"/>
      <w:sz w:val="18"/>
      <w:szCs w:val="18"/>
      <w:lang w:val="en-US" w:eastAsia="en-US"/>
    </w:rPr>
  </w:style>
  <w:style w:type="paragraph" w:styleId="Index8">
    <w:name w:val="index 8"/>
    <w:basedOn w:val="Normal"/>
    <w:next w:val="Normal"/>
    <w:autoRedefine/>
    <w:semiHidden/>
    <w:rsid w:val="00B96F33"/>
    <w:pPr>
      <w:tabs>
        <w:tab w:val="right" w:pos="6642"/>
      </w:tabs>
      <w:overflowPunct w:val="0"/>
      <w:autoSpaceDE w:val="0"/>
      <w:autoSpaceDN w:val="0"/>
      <w:adjustRightInd w:val="0"/>
      <w:ind w:left="1600" w:hanging="200"/>
      <w:textAlignment w:val="baseline"/>
    </w:pPr>
    <w:rPr>
      <w:rFonts w:eastAsia="Times New Roman"/>
      <w:sz w:val="18"/>
      <w:szCs w:val="18"/>
      <w:lang w:val="en-US" w:eastAsia="en-US"/>
    </w:rPr>
  </w:style>
  <w:style w:type="paragraph" w:styleId="Index9">
    <w:name w:val="index 9"/>
    <w:basedOn w:val="Normal"/>
    <w:next w:val="Normal"/>
    <w:autoRedefine/>
    <w:semiHidden/>
    <w:rsid w:val="00B96F33"/>
    <w:pPr>
      <w:tabs>
        <w:tab w:val="right" w:pos="6642"/>
      </w:tabs>
      <w:overflowPunct w:val="0"/>
      <w:autoSpaceDE w:val="0"/>
      <w:autoSpaceDN w:val="0"/>
      <w:adjustRightInd w:val="0"/>
      <w:ind w:left="1800" w:hanging="200"/>
      <w:textAlignment w:val="baseline"/>
    </w:pPr>
    <w:rPr>
      <w:rFonts w:eastAsia="Times New Roman"/>
      <w:sz w:val="18"/>
      <w:szCs w:val="18"/>
      <w:lang w:val="en-US" w:eastAsia="en-US"/>
    </w:rPr>
  </w:style>
  <w:style w:type="paragraph" w:styleId="IndexHeading">
    <w:name w:val="index heading"/>
    <w:basedOn w:val="Normal"/>
    <w:next w:val="Index1"/>
    <w:semiHidden/>
    <w:rsid w:val="00B96F33"/>
    <w:pPr>
      <w:overflowPunct w:val="0"/>
      <w:autoSpaceDE w:val="0"/>
      <w:autoSpaceDN w:val="0"/>
      <w:adjustRightInd w:val="0"/>
      <w:spacing w:before="240" w:after="120"/>
      <w:jc w:val="center"/>
      <w:textAlignment w:val="baseline"/>
    </w:pPr>
    <w:rPr>
      <w:rFonts w:eastAsia="Times New Roman"/>
      <w:b/>
      <w:bCs/>
      <w:sz w:val="26"/>
      <w:szCs w:val="26"/>
      <w:lang w:val="en-US" w:eastAsia="en-US"/>
    </w:rPr>
  </w:style>
  <w:style w:type="paragraph" w:styleId="List2">
    <w:name w:val="List 2"/>
    <w:basedOn w:val="Normal"/>
    <w:rsid w:val="00B96F33"/>
    <w:pPr>
      <w:overflowPunct w:val="0"/>
      <w:autoSpaceDE w:val="0"/>
      <w:autoSpaceDN w:val="0"/>
      <w:adjustRightInd w:val="0"/>
      <w:ind w:left="566" w:hanging="283"/>
      <w:textAlignment w:val="baseline"/>
    </w:pPr>
    <w:rPr>
      <w:rFonts w:eastAsia="Times New Roman"/>
      <w:sz w:val="20"/>
      <w:szCs w:val="20"/>
      <w:lang w:val="en-US" w:eastAsia="en-US"/>
    </w:rPr>
  </w:style>
  <w:style w:type="paragraph" w:styleId="List3">
    <w:name w:val="List 3"/>
    <w:basedOn w:val="Normal"/>
    <w:rsid w:val="00B96F33"/>
    <w:pPr>
      <w:overflowPunct w:val="0"/>
      <w:autoSpaceDE w:val="0"/>
      <w:autoSpaceDN w:val="0"/>
      <w:adjustRightInd w:val="0"/>
      <w:ind w:left="849" w:hanging="283"/>
      <w:textAlignment w:val="baseline"/>
    </w:pPr>
    <w:rPr>
      <w:rFonts w:eastAsia="Times New Roman"/>
      <w:sz w:val="20"/>
      <w:szCs w:val="20"/>
      <w:lang w:val="en-US" w:eastAsia="en-US"/>
    </w:rPr>
  </w:style>
  <w:style w:type="paragraph" w:styleId="Salutation">
    <w:name w:val="Salutation"/>
    <w:basedOn w:val="Normal"/>
    <w:link w:val="SalutationChar"/>
    <w:rsid w:val="00B96F33"/>
    <w:pPr>
      <w:overflowPunct w:val="0"/>
      <w:autoSpaceDE w:val="0"/>
      <w:autoSpaceDN w:val="0"/>
      <w:adjustRightInd w:val="0"/>
      <w:textAlignment w:val="baseline"/>
    </w:pPr>
    <w:rPr>
      <w:rFonts w:eastAsia="Times New Roman"/>
      <w:sz w:val="20"/>
      <w:szCs w:val="20"/>
      <w:lang w:val="en-US" w:eastAsia="en-US"/>
    </w:rPr>
  </w:style>
  <w:style w:type="character" w:customStyle="1" w:styleId="SalutationChar">
    <w:name w:val="Salutation Char"/>
    <w:link w:val="Salutation"/>
    <w:rsid w:val="00B96F33"/>
    <w:rPr>
      <w:rFonts w:eastAsia="Times New Roman"/>
      <w:lang w:val="en-US" w:eastAsia="en-US"/>
    </w:rPr>
  </w:style>
  <w:style w:type="paragraph" w:styleId="Closing">
    <w:name w:val="Closing"/>
    <w:basedOn w:val="Normal"/>
    <w:link w:val="ClosingChar"/>
    <w:rsid w:val="00B96F33"/>
    <w:pPr>
      <w:overflowPunct w:val="0"/>
      <w:autoSpaceDE w:val="0"/>
      <w:autoSpaceDN w:val="0"/>
      <w:adjustRightInd w:val="0"/>
      <w:ind w:left="4252"/>
      <w:textAlignment w:val="baseline"/>
    </w:pPr>
    <w:rPr>
      <w:rFonts w:eastAsia="Times New Roman"/>
      <w:sz w:val="20"/>
      <w:szCs w:val="20"/>
      <w:lang w:val="en-US" w:eastAsia="en-US"/>
    </w:rPr>
  </w:style>
  <w:style w:type="character" w:customStyle="1" w:styleId="ClosingChar">
    <w:name w:val="Closing Char"/>
    <w:link w:val="Closing"/>
    <w:rsid w:val="00B96F33"/>
    <w:rPr>
      <w:rFonts w:eastAsia="Times New Roman"/>
      <w:lang w:val="en-US" w:eastAsia="en-US"/>
    </w:rPr>
  </w:style>
  <w:style w:type="paragraph" w:styleId="ListContinue">
    <w:name w:val="List Continue"/>
    <w:basedOn w:val="Normal"/>
    <w:rsid w:val="00B96F33"/>
    <w:pPr>
      <w:overflowPunct w:val="0"/>
      <w:autoSpaceDE w:val="0"/>
      <w:autoSpaceDN w:val="0"/>
      <w:adjustRightInd w:val="0"/>
      <w:spacing w:after="120"/>
      <w:ind w:left="283"/>
      <w:textAlignment w:val="baseline"/>
    </w:pPr>
    <w:rPr>
      <w:rFonts w:eastAsia="Times New Roman"/>
      <w:sz w:val="20"/>
      <w:szCs w:val="20"/>
      <w:lang w:val="en-US" w:eastAsia="en-US"/>
    </w:rPr>
  </w:style>
  <w:style w:type="paragraph" w:customStyle="1" w:styleId="Aouoaneeaeayeoioc">
    <w:name w:val="Aouoanee? aeayeoioc"/>
    <w:basedOn w:val="Normal"/>
    <w:rsid w:val="00B96F33"/>
    <w:pPr>
      <w:overflowPunct w:val="0"/>
      <w:autoSpaceDE w:val="0"/>
      <w:autoSpaceDN w:val="0"/>
      <w:adjustRightInd w:val="0"/>
      <w:textAlignment w:val="baseline"/>
    </w:pPr>
    <w:rPr>
      <w:rFonts w:eastAsia="Times New Roman"/>
      <w:sz w:val="20"/>
      <w:szCs w:val="20"/>
      <w:lang w:val="en-US" w:eastAsia="en-US"/>
    </w:rPr>
  </w:style>
  <w:style w:type="paragraph" w:customStyle="1" w:styleId="OiaeaeiYiio3">
    <w:name w:val="O?ia eaeiYiio 3"/>
    <w:basedOn w:val="BodyTextIndent"/>
    <w:rsid w:val="00B96F33"/>
  </w:style>
  <w:style w:type="paragraph" w:customStyle="1" w:styleId="OiaeaeiYiio4">
    <w:name w:val="O?ia eaeiYiio 4"/>
    <w:basedOn w:val="BodyTextIndent"/>
    <w:rsid w:val="00B96F33"/>
  </w:style>
  <w:style w:type="paragraph" w:customStyle="1" w:styleId="OiaeaeiYiio5">
    <w:name w:val="O?ia eaeiYiio 5"/>
    <w:basedOn w:val="BodyTextIndent"/>
    <w:rsid w:val="00B96F33"/>
  </w:style>
  <w:style w:type="character" w:customStyle="1" w:styleId="snippet">
    <w:name w:val="snippet"/>
    <w:rsid w:val="00B96F33"/>
  </w:style>
  <w:style w:type="table" w:customStyle="1" w:styleId="71">
    <w:name w:val="Πλέγμα πίνακα71"/>
    <w:basedOn w:val="TableNormal"/>
    <w:next w:val="TableGrid"/>
    <w:uiPriority w:val="39"/>
    <w:rsid w:val="00B96F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B96F33"/>
  </w:style>
  <w:style w:type="table" w:customStyle="1" w:styleId="TableGrid11">
    <w:name w:val="Table Grid11"/>
    <w:basedOn w:val="TableNormal"/>
    <w:next w:val="TableGrid"/>
    <w:uiPriority w:val="39"/>
    <w:rsid w:val="00B96F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6F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B96F33"/>
    <w:rPr>
      <w:color w:val="605E5C"/>
      <w:shd w:val="clear" w:color="auto" w:fill="E1DFDD"/>
    </w:rPr>
  </w:style>
  <w:style w:type="numbering" w:customStyle="1" w:styleId="Style1">
    <w:name w:val="Style1"/>
    <w:uiPriority w:val="99"/>
    <w:rsid w:val="00B96F33"/>
  </w:style>
  <w:style w:type="numbering" w:customStyle="1" w:styleId="Style11">
    <w:name w:val="Style11"/>
    <w:uiPriority w:val="99"/>
    <w:rsid w:val="00B96F33"/>
  </w:style>
  <w:style w:type="table" w:customStyle="1" w:styleId="81">
    <w:name w:val="Πλέγμα πίνακα81"/>
    <w:basedOn w:val="TableNormal"/>
    <w:next w:val="TableGrid"/>
    <w:uiPriority w:val="39"/>
    <w:rsid w:val="00B96F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TableNormal"/>
    <w:next w:val="TableGrid"/>
    <w:uiPriority w:val="39"/>
    <w:rsid w:val="00B96F33"/>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TableNormal"/>
    <w:next w:val="GridTable4-Accent1"/>
    <w:uiPriority w:val="49"/>
    <w:rsid w:val="00B96F33"/>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Normal"/>
    <w:rsid w:val="00B96F33"/>
    <w:pPr>
      <w:spacing w:before="100" w:beforeAutospacing="1" w:after="100" w:afterAutospacing="1"/>
    </w:pPr>
    <w:rPr>
      <w:rFonts w:eastAsia="Times New Roman"/>
    </w:rPr>
  </w:style>
  <w:style w:type="numbering" w:customStyle="1" w:styleId="WWNum12">
    <w:name w:val="WWNum12"/>
    <w:rsid w:val="00B96F33"/>
  </w:style>
  <w:style w:type="character" w:customStyle="1" w:styleId="normaltextrun">
    <w:name w:val="normaltextrun"/>
    <w:rsid w:val="00B96F33"/>
  </w:style>
  <w:style w:type="numbering" w:customStyle="1" w:styleId="ImportedStyle1111">
    <w:name w:val="Imported Style 1111"/>
    <w:rsid w:val="00B96F33"/>
  </w:style>
  <w:style w:type="numbering" w:customStyle="1" w:styleId="ImportedStyle311">
    <w:name w:val="Imported Style 311"/>
    <w:rsid w:val="00B96F33"/>
  </w:style>
  <w:style w:type="numbering" w:customStyle="1" w:styleId="ImportedStyle411">
    <w:name w:val="Imported Style 411"/>
    <w:rsid w:val="00B96F33"/>
  </w:style>
  <w:style w:type="numbering" w:customStyle="1" w:styleId="List011">
    <w:name w:val="List 011"/>
    <w:basedOn w:val="ImportedStyle1"/>
    <w:rsid w:val="00B96F33"/>
    <w:pPr>
      <w:numPr>
        <w:numId w:val="3"/>
      </w:numPr>
    </w:pPr>
  </w:style>
  <w:style w:type="numbering" w:customStyle="1" w:styleId="List111">
    <w:name w:val="List 111"/>
    <w:basedOn w:val="ImportedStyle1"/>
    <w:rsid w:val="00B96F33"/>
    <w:pPr>
      <w:numPr>
        <w:numId w:val="3"/>
      </w:numPr>
    </w:pPr>
  </w:style>
  <w:style w:type="numbering" w:customStyle="1" w:styleId="List2111">
    <w:name w:val="List 2111"/>
    <w:basedOn w:val="ImportedStyle3"/>
    <w:rsid w:val="00B96F33"/>
  </w:style>
  <w:style w:type="numbering" w:customStyle="1" w:styleId="List3111">
    <w:name w:val="List 3111"/>
    <w:basedOn w:val="ImportedStyle3"/>
    <w:rsid w:val="00B96F33"/>
  </w:style>
  <w:style w:type="numbering" w:customStyle="1" w:styleId="List4111">
    <w:name w:val="List 4111"/>
    <w:basedOn w:val="ImportedStyle4"/>
    <w:rsid w:val="00B96F33"/>
  </w:style>
  <w:style w:type="numbering" w:customStyle="1" w:styleId="List5111">
    <w:name w:val="List 5111"/>
    <w:basedOn w:val="ImportedStyle4"/>
    <w:rsid w:val="00B96F33"/>
  </w:style>
  <w:style w:type="numbering" w:customStyle="1" w:styleId="WWNum11">
    <w:name w:val="WWNum11"/>
    <w:basedOn w:val="NoList"/>
    <w:rsid w:val="00B96F33"/>
  </w:style>
  <w:style w:type="numbering" w:customStyle="1" w:styleId="WWNum31">
    <w:name w:val="WWNum31"/>
    <w:basedOn w:val="NoList"/>
    <w:rsid w:val="00B96F33"/>
  </w:style>
  <w:style w:type="numbering" w:customStyle="1" w:styleId="Style12">
    <w:name w:val="Style12"/>
    <w:uiPriority w:val="99"/>
    <w:rsid w:val="00B96F33"/>
  </w:style>
  <w:style w:type="numbering" w:customStyle="1" w:styleId="32">
    <w:name w:val="Χωρίς λίστα3"/>
    <w:next w:val="NoList"/>
    <w:uiPriority w:val="99"/>
    <w:semiHidden/>
    <w:unhideWhenUsed/>
    <w:rsid w:val="00B96F33"/>
  </w:style>
  <w:style w:type="numbering" w:customStyle="1" w:styleId="ImportedStyle12">
    <w:name w:val="Imported Style 12"/>
    <w:rsid w:val="00B96F33"/>
  </w:style>
  <w:style w:type="numbering" w:customStyle="1" w:styleId="ImportedStyle32">
    <w:name w:val="Imported Style 32"/>
    <w:rsid w:val="00B96F33"/>
  </w:style>
  <w:style w:type="numbering" w:customStyle="1" w:styleId="ImportedStyle42">
    <w:name w:val="Imported Style 42"/>
    <w:rsid w:val="00B96F33"/>
  </w:style>
  <w:style w:type="numbering" w:customStyle="1" w:styleId="List02">
    <w:name w:val="List 02"/>
    <w:basedOn w:val="ImportedStyle1"/>
    <w:rsid w:val="00B96F33"/>
    <w:pPr>
      <w:numPr>
        <w:numId w:val="3"/>
      </w:numPr>
    </w:pPr>
  </w:style>
  <w:style w:type="numbering" w:customStyle="1" w:styleId="List12">
    <w:name w:val="List 12"/>
    <w:basedOn w:val="ImportedStyle1"/>
    <w:rsid w:val="00B96F33"/>
    <w:pPr>
      <w:numPr>
        <w:numId w:val="3"/>
      </w:numPr>
    </w:pPr>
  </w:style>
  <w:style w:type="numbering" w:customStyle="1" w:styleId="List212">
    <w:name w:val="List 212"/>
    <w:basedOn w:val="ImportedStyle3"/>
    <w:rsid w:val="00B96F33"/>
  </w:style>
  <w:style w:type="numbering" w:customStyle="1" w:styleId="List312">
    <w:name w:val="List 312"/>
    <w:basedOn w:val="ImportedStyle3"/>
    <w:rsid w:val="00B96F33"/>
  </w:style>
  <w:style w:type="numbering" w:customStyle="1" w:styleId="List412">
    <w:name w:val="List 412"/>
    <w:basedOn w:val="ImportedStyle4"/>
    <w:rsid w:val="00B96F33"/>
  </w:style>
  <w:style w:type="numbering" w:customStyle="1" w:styleId="List512">
    <w:name w:val="List 512"/>
    <w:basedOn w:val="ImportedStyle4"/>
    <w:rsid w:val="00B96F33"/>
  </w:style>
  <w:style w:type="numbering" w:customStyle="1" w:styleId="121">
    <w:name w:val="Χωρίς λίστα12"/>
    <w:next w:val="NoList"/>
    <w:uiPriority w:val="99"/>
    <w:semiHidden/>
    <w:unhideWhenUsed/>
    <w:rsid w:val="00B96F33"/>
  </w:style>
  <w:style w:type="numbering" w:customStyle="1" w:styleId="WWNum121">
    <w:name w:val="WWNum121"/>
    <w:basedOn w:val="NoList"/>
    <w:rsid w:val="00B96F33"/>
    <w:pPr>
      <w:numPr>
        <w:numId w:val="15"/>
      </w:numPr>
    </w:pPr>
  </w:style>
  <w:style w:type="numbering" w:customStyle="1" w:styleId="WWNum311">
    <w:name w:val="WWNum311"/>
    <w:basedOn w:val="NoList"/>
    <w:rsid w:val="00B96F33"/>
    <w:pPr>
      <w:numPr>
        <w:numId w:val="16"/>
      </w:numPr>
    </w:pPr>
  </w:style>
  <w:style w:type="numbering" w:customStyle="1" w:styleId="220">
    <w:name w:val="Χωρίς λίστα22"/>
    <w:next w:val="NoList"/>
    <w:uiPriority w:val="99"/>
    <w:semiHidden/>
    <w:unhideWhenUsed/>
    <w:rsid w:val="00B96F33"/>
  </w:style>
  <w:style w:type="numbering" w:customStyle="1" w:styleId="Style111">
    <w:name w:val="Style111"/>
    <w:uiPriority w:val="99"/>
    <w:rsid w:val="00B96F33"/>
  </w:style>
  <w:style w:type="table" w:customStyle="1" w:styleId="91">
    <w:name w:val="Πλέγμα πίνακα91"/>
    <w:basedOn w:val="TableNormal"/>
    <w:next w:val="TableGrid"/>
    <w:uiPriority w:val="39"/>
    <w:rsid w:val="00B96F3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TableNormal"/>
    <w:next w:val="GridTable1Light-Accent1"/>
    <w:uiPriority w:val="46"/>
    <w:rsid w:val="00B96F33"/>
    <w:rPr>
      <w:rFonts w:eastAsia="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B96F33"/>
  </w:style>
  <w:style w:type="numbering" w:customStyle="1" w:styleId="310">
    <w:name w:val="Χωρίς λίστα31"/>
    <w:next w:val="NoList"/>
    <w:uiPriority w:val="99"/>
    <w:semiHidden/>
    <w:unhideWhenUsed/>
    <w:rsid w:val="00B96F33"/>
  </w:style>
  <w:style w:type="numbering" w:customStyle="1" w:styleId="1111">
    <w:name w:val="Χωρίς λίστα1111"/>
    <w:next w:val="NoList"/>
    <w:uiPriority w:val="99"/>
    <w:semiHidden/>
    <w:unhideWhenUsed/>
    <w:rsid w:val="00B96F33"/>
  </w:style>
  <w:style w:type="numbering" w:customStyle="1" w:styleId="2110">
    <w:name w:val="Χωρίς λίστα211"/>
    <w:next w:val="NoList"/>
    <w:uiPriority w:val="99"/>
    <w:semiHidden/>
    <w:unhideWhenUsed/>
    <w:rsid w:val="00B96F33"/>
  </w:style>
  <w:style w:type="numbering" w:customStyle="1" w:styleId="ImportedStyle11111">
    <w:name w:val="Imported Style 11111"/>
    <w:rsid w:val="00B96F33"/>
    <w:pPr>
      <w:numPr>
        <w:numId w:val="5"/>
      </w:numPr>
    </w:pPr>
  </w:style>
  <w:style w:type="numbering" w:customStyle="1" w:styleId="ImportedStyle3111">
    <w:name w:val="Imported Style 3111"/>
    <w:rsid w:val="00B96F33"/>
    <w:pPr>
      <w:numPr>
        <w:numId w:val="6"/>
      </w:numPr>
    </w:pPr>
  </w:style>
  <w:style w:type="numbering" w:customStyle="1" w:styleId="ImportedStyle4111">
    <w:name w:val="Imported Style 4111"/>
    <w:rsid w:val="00B96F33"/>
    <w:pPr>
      <w:numPr>
        <w:numId w:val="7"/>
      </w:numPr>
    </w:pPr>
  </w:style>
  <w:style w:type="numbering" w:customStyle="1" w:styleId="List0111">
    <w:name w:val="List 0111"/>
    <w:basedOn w:val="ImportedStyle1"/>
    <w:rsid w:val="00B96F33"/>
    <w:pPr>
      <w:numPr>
        <w:numId w:val="8"/>
      </w:numPr>
    </w:pPr>
  </w:style>
  <w:style w:type="numbering" w:customStyle="1" w:styleId="List1111">
    <w:name w:val="List 1111"/>
    <w:basedOn w:val="ImportedStyle1"/>
    <w:rsid w:val="00B96F33"/>
    <w:pPr>
      <w:numPr>
        <w:numId w:val="9"/>
      </w:numPr>
    </w:pPr>
  </w:style>
  <w:style w:type="numbering" w:customStyle="1" w:styleId="List21111">
    <w:name w:val="List 21111"/>
    <w:basedOn w:val="ImportedStyle3"/>
    <w:rsid w:val="00B96F33"/>
    <w:pPr>
      <w:numPr>
        <w:numId w:val="10"/>
      </w:numPr>
    </w:pPr>
  </w:style>
  <w:style w:type="numbering" w:customStyle="1" w:styleId="List31111">
    <w:name w:val="List 31111"/>
    <w:basedOn w:val="ImportedStyle3"/>
    <w:rsid w:val="00B96F33"/>
    <w:pPr>
      <w:numPr>
        <w:numId w:val="11"/>
      </w:numPr>
    </w:pPr>
  </w:style>
  <w:style w:type="numbering" w:customStyle="1" w:styleId="List41111">
    <w:name w:val="List 41111"/>
    <w:basedOn w:val="ImportedStyle4"/>
    <w:rsid w:val="00B96F33"/>
  </w:style>
  <w:style w:type="numbering" w:customStyle="1" w:styleId="List51111">
    <w:name w:val="List 51111"/>
    <w:basedOn w:val="ImportedStyle4"/>
    <w:rsid w:val="00B96F33"/>
    <w:pPr>
      <w:numPr>
        <w:numId w:val="13"/>
      </w:numPr>
    </w:pPr>
  </w:style>
  <w:style w:type="numbering" w:customStyle="1" w:styleId="11111">
    <w:name w:val="Χωρίς λίστα11111"/>
    <w:next w:val="NoList"/>
    <w:uiPriority w:val="99"/>
    <w:semiHidden/>
    <w:unhideWhenUsed/>
    <w:rsid w:val="00B96F33"/>
  </w:style>
  <w:style w:type="numbering" w:customStyle="1" w:styleId="WWNum111">
    <w:name w:val="WWNum111"/>
    <w:basedOn w:val="NoList"/>
    <w:rsid w:val="00B96F33"/>
    <w:pPr>
      <w:numPr>
        <w:numId w:val="17"/>
      </w:numPr>
    </w:pPr>
  </w:style>
  <w:style w:type="numbering" w:customStyle="1" w:styleId="WWNum3111">
    <w:name w:val="WWNum3111"/>
    <w:basedOn w:val="NoList"/>
    <w:rsid w:val="00B96F33"/>
    <w:pPr>
      <w:numPr>
        <w:numId w:val="18"/>
      </w:numPr>
    </w:pPr>
  </w:style>
  <w:style w:type="numbering" w:customStyle="1" w:styleId="2111">
    <w:name w:val="Χωρίς λίστα2111"/>
    <w:next w:val="NoList"/>
    <w:uiPriority w:val="99"/>
    <w:semiHidden/>
    <w:unhideWhenUsed/>
    <w:rsid w:val="00B96F33"/>
  </w:style>
  <w:style w:type="numbering" w:customStyle="1" w:styleId="Style121">
    <w:name w:val="Style121"/>
    <w:uiPriority w:val="99"/>
    <w:rsid w:val="00B96F33"/>
    <w:pPr>
      <w:numPr>
        <w:numId w:val="19"/>
      </w:numPr>
    </w:pPr>
  </w:style>
  <w:style w:type="numbering" w:customStyle="1" w:styleId="Style1111">
    <w:name w:val="Style1111"/>
    <w:uiPriority w:val="99"/>
    <w:rsid w:val="00B96F33"/>
  </w:style>
  <w:style w:type="paragraph" w:customStyle="1" w:styleId="xl137">
    <w:name w:val="xl137"/>
    <w:basedOn w:val="Normal"/>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8">
    <w:name w:val="xl138"/>
    <w:basedOn w:val="Normal"/>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character" w:customStyle="1" w:styleId="spellingerror">
    <w:name w:val="spellingerror"/>
    <w:rsid w:val="00B96F33"/>
  </w:style>
  <w:style w:type="paragraph" w:customStyle="1" w:styleId="font0">
    <w:name w:val="font0"/>
    <w:basedOn w:val="Normal"/>
    <w:rsid w:val="00B96F33"/>
    <w:pPr>
      <w:spacing w:before="100" w:beforeAutospacing="1" w:after="100" w:afterAutospacing="1"/>
    </w:pPr>
    <w:rPr>
      <w:rFonts w:ascii="Calibri" w:eastAsia="Times New Roman" w:hAnsi="Calibri" w:cs="Calibri"/>
      <w:color w:val="000000"/>
      <w:sz w:val="22"/>
      <w:szCs w:val="22"/>
    </w:rPr>
  </w:style>
  <w:style w:type="numbering" w:customStyle="1" w:styleId="42">
    <w:name w:val="Χωρίς λίστα4"/>
    <w:next w:val="NoList"/>
    <w:uiPriority w:val="99"/>
    <w:semiHidden/>
    <w:unhideWhenUsed/>
    <w:rsid w:val="00B96F33"/>
  </w:style>
  <w:style w:type="numbering" w:customStyle="1" w:styleId="Style13">
    <w:name w:val="Style13"/>
    <w:uiPriority w:val="99"/>
    <w:rsid w:val="00B96F33"/>
    <w:pPr>
      <w:numPr>
        <w:numId w:val="12"/>
      </w:numPr>
    </w:pPr>
  </w:style>
  <w:style w:type="table" w:customStyle="1" w:styleId="1112">
    <w:name w:val="Πλέγμα πίνακα111"/>
    <w:basedOn w:val="TableNormal"/>
    <w:next w:val="TableGrid"/>
    <w:uiPriority w:val="39"/>
    <w:rsid w:val="00B96F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TableNormal"/>
    <w:next w:val="GridTable4-Accent5"/>
    <w:uiPriority w:val="49"/>
    <w:rsid w:val="00B96F33"/>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NoList"/>
    <w:rsid w:val="00B96F33"/>
  </w:style>
  <w:style w:type="table" w:customStyle="1" w:styleId="1210">
    <w:name w:val="Πλέγμα πίνακα121"/>
    <w:basedOn w:val="TableNormal"/>
    <w:next w:val="TableGrid"/>
    <w:uiPriority w:val="39"/>
    <w:rsid w:val="00B96F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TableNormal"/>
    <w:next w:val="ListTable3-Accent1"/>
    <w:uiPriority w:val="48"/>
    <w:rsid w:val="00B96F33"/>
    <w:rPr>
      <w:rFonts w:eastAsia="Calibri"/>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Normal"/>
    <w:rsid w:val="00B96F33"/>
    <w:pPr>
      <w:spacing w:before="100" w:beforeAutospacing="1" w:after="100" w:afterAutospacing="1"/>
      <w:textAlignment w:val="top"/>
    </w:pPr>
    <w:rPr>
      <w:rFonts w:eastAsia="Times New Roman"/>
    </w:rPr>
  </w:style>
  <w:style w:type="paragraph" w:customStyle="1" w:styleId="xl64">
    <w:name w:val="xl64"/>
    <w:basedOn w:val="Normal"/>
    <w:rsid w:val="00B96F33"/>
    <w:pPr>
      <w:spacing w:before="100" w:beforeAutospacing="1" w:after="100" w:afterAutospacing="1"/>
      <w:jc w:val="center"/>
      <w:textAlignment w:val="top"/>
    </w:pPr>
    <w:rPr>
      <w:rFonts w:eastAsia="Times New Roman"/>
    </w:rPr>
  </w:style>
  <w:style w:type="numbering" w:customStyle="1" w:styleId="WWNum122">
    <w:name w:val="WWNum122"/>
    <w:basedOn w:val="NoList"/>
    <w:rsid w:val="00B96F33"/>
  </w:style>
  <w:style w:type="character" w:customStyle="1" w:styleId="UnresolvedMention1">
    <w:name w:val="Unresolved Mention1"/>
    <w:rsid w:val="00B96F33"/>
    <w:rPr>
      <w:color w:val="605E5C"/>
      <w:shd w:val="clear" w:color="auto" w:fill="E1DFDD"/>
    </w:rPr>
  </w:style>
  <w:style w:type="numbering" w:customStyle="1" w:styleId="WWNum123">
    <w:name w:val="WWNum123"/>
    <w:basedOn w:val="NoList"/>
    <w:rsid w:val="00B96F33"/>
  </w:style>
  <w:style w:type="numbering" w:customStyle="1" w:styleId="WWNum312">
    <w:name w:val="WWNum312"/>
    <w:basedOn w:val="NoList"/>
    <w:rsid w:val="00B96F33"/>
  </w:style>
  <w:style w:type="numbering" w:customStyle="1" w:styleId="ImportedStyle111111">
    <w:name w:val="Imported Style 111111"/>
    <w:rsid w:val="00B96F33"/>
  </w:style>
  <w:style w:type="numbering" w:customStyle="1" w:styleId="ImportedStyle31111">
    <w:name w:val="Imported Style 31111"/>
    <w:rsid w:val="00B96F33"/>
  </w:style>
  <w:style w:type="numbering" w:customStyle="1" w:styleId="ImportedStyle41111">
    <w:name w:val="Imported Style 41111"/>
    <w:rsid w:val="00B96F33"/>
  </w:style>
  <w:style w:type="numbering" w:customStyle="1" w:styleId="List01111">
    <w:name w:val="List 01111"/>
    <w:basedOn w:val="ImportedStyle1"/>
    <w:rsid w:val="00B96F33"/>
    <w:pPr>
      <w:numPr>
        <w:numId w:val="3"/>
      </w:numPr>
    </w:pPr>
  </w:style>
  <w:style w:type="numbering" w:customStyle="1" w:styleId="List11111">
    <w:name w:val="List 11111"/>
    <w:basedOn w:val="ImportedStyle1"/>
    <w:rsid w:val="00B96F33"/>
    <w:pPr>
      <w:numPr>
        <w:numId w:val="3"/>
      </w:numPr>
    </w:pPr>
  </w:style>
  <w:style w:type="numbering" w:customStyle="1" w:styleId="List211111">
    <w:name w:val="List 211111"/>
    <w:basedOn w:val="ImportedStyle3"/>
    <w:rsid w:val="00B96F33"/>
  </w:style>
  <w:style w:type="numbering" w:customStyle="1" w:styleId="List311111">
    <w:name w:val="List 311111"/>
    <w:basedOn w:val="ImportedStyle3"/>
    <w:rsid w:val="00B96F33"/>
  </w:style>
  <w:style w:type="numbering" w:customStyle="1" w:styleId="List511111">
    <w:name w:val="List 511111"/>
    <w:basedOn w:val="ImportedStyle4"/>
    <w:rsid w:val="00B96F33"/>
  </w:style>
  <w:style w:type="numbering" w:customStyle="1" w:styleId="WWNum1111">
    <w:name w:val="WWNum1111"/>
    <w:basedOn w:val="NoList"/>
    <w:rsid w:val="00B96F33"/>
  </w:style>
  <w:style w:type="numbering" w:customStyle="1" w:styleId="WWNum3112">
    <w:name w:val="WWNum3112"/>
    <w:basedOn w:val="NoList"/>
    <w:rsid w:val="00B96F33"/>
  </w:style>
  <w:style w:type="numbering" w:customStyle="1" w:styleId="Style1211">
    <w:name w:val="Style1211"/>
    <w:uiPriority w:val="99"/>
    <w:rsid w:val="00B96F33"/>
  </w:style>
  <w:style w:type="numbering" w:customStyle="1" w:styleId="Style131">
    <w:name w:val="Style131"/>
    <w:uiPriority w:val="99"/>
    <w:rsid w:val="00B96F33"/>
  </w:style>
  <w:style w:type="paragraph" w:customStyle="1" w:styleId="FrameContents">
    <w:name w:val="Frame Contents"/>
    <w:basedOn w:val="Normal"/>
    <w:qFormat/>
    <w:rsid w:val="00B96F33"/>
    <w:rPr>
      <w:rFonts w:eastAsia="Times New Roman"/>
    </w:rPr>
  </w:style>
  <w:style w:type="numbering" w:customStyle="1" w:styleId="WWNum1212">
    <w:name w:val="WWNum1212"/>
    <w:basedOn w:val="NoList"/>
    <w:rsid w:val="00B96F33"/>
  </w:style>
  <w:style w:type="table" w:customStyle="1" w:styleId="4-511">
    <w:name w:val="Πίνακας 4 με πλέγμα - Έμφαση 511"/>
    <w:basedOn w:val="TableNormal"/>
    <w:next w:val="GridTable4-Accent5"/>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Normal"/>
    <w:rsid w:val="00B96F33"/>
    <w:pPr>
      <w:suppressAutoHyphens/>
      <w:spacing w:after="120"/>
      <w:jc w:val="both"/>
    </w:pPr>
    <w:rPr>
      <w:rFonts w:ascii="Arial" w:eastAsia="Times New Roman" w:hAnsi="Arial"/>
      <w:sz w:val="22"/>
      <w:szCs w:val="20"/>
      <w:lang w:eastAsia="ar-SA"/>
    </w:rPr>
  </w:style>
  <w:style w:type="numbering" w:customStyle="1" w:styleId="50">
    <w:name w:val="Χωρίς λίστα5"/>
    <w:next w:val="NoList"/>
    <w:uiPriority w:val="99"/>
    <w:semiHidden/>
    <w:unhideWhenUsed/>
    <w:rsid w:val="00B96F33"/>
  </w:style>
  <w:style w:type="character" w:customStyle="1" w:styleId="textrun">
    <w:name w:val="textrun"/>
    <w:rsid w:val="00B96F33"/>
  </w:style>
  <w:style w:type="character" w:customStyle="1" w:styleId="wacimagecontainer">
    <w:name w:val="wacimagecontainer"/>
    <w:rsid w:val="00B96F33"/>
  </w:style>
  <w:style w:type="character" w:customStyle="1" w:styleId="pagebreakblob">
    <w:name w:val="pagebreakblob"/>
    <w:rsid w:val="00B96F33"/>
  </w:style>
  <w:style w:type="character" w:customStyle="1" w:styleId="pagebreakborderspan">
    <w:name w:val="pagebreakborderspan"/>
    <w:rsid w:val="00B96F33"/>
  </w:style>
  <w:style w:type="character" w:customStyle="1" w:styleId="pagebreaktextspan">
    <w:name w:val="pagebreaktextspan"/>
    <w:rsid w:val="00B96F33"/>
  </w:style>
  <w:style w:type="character" w:customStyle="1" w:styleId="linebreakblob">
    <w:name w:val="linebreakblob"/>
    <w:rsid w:val="00B96F33"/>
  </w:style>
  <w:style w:type="character" w:customStyle="1" w:styleId="bcx2">
    <w:name w:val="bcx2"/>
    <w:rsid w:val="00B96F33"/>
  </w:style>
  <w:style w:type="numbering" w:customStyle="1" w:styleId="ImportedStyle112">
    <w:name w:val="Imported Style 112"/>
    <w:rsid w:val="00B96F33"/>
  </w:style>
  <w:style w:type="numbering" w:customStyle="1" w:styleId="ImportedStyle312">
    <w:name w:val="Imported Style 312"/>
    <w:rsid w:val="00B96F33"/>
  </w:style>
  <w:style w:type="numbering" w:customStyle="1" w:styleId="ImportedStyle412">
    <w:name w:val="Imported Style 412"/>
    <w:rsid w:val="00B96F33"/>
  </w:style>
  <w:style w:type="numbering" w:customStyle="1" w:styleId="List012">
    <w:name w:val="List 012"/>
    <w:basedOn w:val="ImportedStyle1"/>
    <w:rsid w:val="00B96F33"/>
    <w:pPr>
      <w:numPr>
        <w:numId w:val="3"/>
      </w:numPr>
    </w:pPr>
  </w:style>
  <w:style w:type="numbering" w:customStyle="1" w:styleId="List112">
    <w:name w:val="List 112"/>
    <w:basedOn w:val="ImportedStyle1"/>
    <w:rsid w:val="00B96F33"/>
    <w:pPr>
      <w:numPr>
        <w:numId w:val="3"/>
      </w:numPr>
    </w:pPr>
  </w:style>
  <w:style w:type="numbering" w:customStyle="1" w:styleId="List2112">
    <w:name w:val="List 2112"/>
    <w:basedOn w:val="ImportedStyle3"/>
    <w:rsid w:val="00B96F33"/>
  </w:style>
  <w:style w:type="numbering" w:customStyle="1" w:styleId="List3112">
    <w:name w:val="List 3112"/>
    <w:basedOn w:val="ImportedStyle3"/>
    <w:rsid w:val="00B96F33"/>
  </w:style>
  <w:style w:type="numbering" w:customStyle="1" w:styleId="List4112">
    <w:name w:val="List 4112"/>
    <w:basedOn w:val="ImportedStyle4"/>
    <w:rsid w:val="00B96F33"/>
  </w:style>
  <w:style w:type="numbering" w:customStyle="1" w:styleId="List5112">
    <w:name w:val="List 5112"/>
    <w:basedOn w:val="ImportedStyle4"/>
    <w:rsid w:val="00B96F33"/>
  </w:style>
  <w:style w:type="numbering" w:customStyle="1" w:styleId="WWNum13">
    <w:name w:val="WWNum13"/>
    <w:basedOn w:val="NoList"/>
    <w:rsid w:val="00B96F33"/>
  </w:style>
  <w:style w:type="numbering" w:customStyle="1" w:styleId="WWNum32">
    <w:name w:val="WWNum32"/>
    <w:basedOn w:val="NoList"/>
    <w:rsid w:val="00B96F33"/>
  </w:style>
  <w:style w:type="numbering" w:customStyle="1" w:styleId="Style14">
    <w:name w:val="Style14"/>
    <w:uiPriority w:val="99"/>
    <w:rsid w:val="00B96F33"/>
  </w:style>
  <w:style w:type="table" w:customStyle="1" w:styleId="4-52">
    <w:name w:val="Πίνακας 4 με πλέγμα - Έμφαση 52"/>
    <w:basedOn w:val="TableNormal"/>
    <w:next w:val="GridTable4-Accent5"/>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3">
    <w:name w:val="Αγκίστρωση υποσημείωσης"/>
    <w:rsid w:val="00B96F33"/>
    <w:rPr>
      <w:vertAlign w:val="superscript"/>
    </w:rPr>
  </w:style>
  <w:style w:type="character" w:customStyle="1" w:styleId="FootnoteCharacters">
    <w:name w:val="Footnote Characters"/>
    <w:uiPriority w:val="99"/>
    <w:semiHidden/>
    <w:unhideWhenUsed/>
    <w:qFormat/>
    <w:rsid w:val="00B96F33"/>
    <w:rPr>
      <w:vertAlign w:val="superscript"/>
    </w:rPr>
  </w:style>
  <w:style w:type="character" w:customStyle="1" w:styleId="Char1">
    <w:name w:val="Υποσέλιδο Char1"/>
    <w:uiPriority w:val="99"/>
    <w:qFormat/>
    <w:rsid w:val="00B96F33"/>
  </w:style>
  <w:style w:type="character" w:customStyle="1" w:styleId="a4">
    <w:name w:val="Χαρακτήρες υποσημείωσης"/>
    <w:qFormat/>
    <w:rsid w:val="00B96F33"/>
  </w:style>
  <w:style w:type="character" w:customStyle="1" w:styleId="a5">
    <w:name w:val="Αγκίστρωση σημειώσεων τέλους"/>
    <w:rsid w:val="00B96F33"/>
    <w:rPr>
      <w:vertAlign w:val="superscript"/>
    </w:rPr>
  </w:style>
  <w:style w:type="character" w:customStyle="1" w:styleId="a6">
    <w:name w:val="Χαρακτήρες σημείωσης τέλους"/>
    <w:qFormat/>
    <w:rsid w:val="00B96F33"/>
  </w:style>
  <w:style w:type="paragraph" w:customStyle="1" w:styleId="a7">
    <w:name w:val="Επικεφαλίδα"/>
    <w:basedOn w:val="Normal"/>
    <w:next w:val="BodyText"/>
    <w:qFormat/>
    <w:rsid w:val="00B96F33"/>
    <w:pPr>
      <w:keepNext/>
      <w:widowControl w:val="0"/>
      <w:suppressAutoHyphens/>
      <w:spacing w:before="240" w:after="120"/>
    </w:pPr>
    <w:rPr>
      <w:rFonts w:ascii="Liberation Sans" w:eastAsia="Arial Unicode MS" w:hAnsi="Liberation Sans" w:cs="Arial Unicode MS"/>
      <w:sz w:val="28"/>
      <w:szCs w:val="28"/>
      <w:lang w:val="en-US" w:eastAsia="en-US"/>
    </w:rPr>
  </w:style>
  <w:style w:type="paragraph" w:customStyle="1" w:styleId="a8">
    <w:name w:val="Ευρετήριο"/>
    <w:basedOn w:val="Normal"/>
    <w:qFormat/>
    <w:rsid w:val="00B96F33"/>
    <w:pPr>
      <w:widowControl w:val="0"/>
      <w:suppressLineNumbers/>
      <w:suppressAutoHyphens/>
    </w:pPr>
    <w:rPr>
      <w:rFonts w:ascii="Calibri" w:eastAsia="Calibri" w:hAnsi="Calibri"/>
      <w:szCs w:val="22"/>
      <w:lang w:val="en-US" w:eastAsia="en-US"/>
    </w:rPr>
  </w:style>
  <w:style w:type="paragraph" w:customStyle="1" w:styleId="a9">
    <w:name w:val="Κεφαλίδα και υποσέλιδο"/>
    <w:basedOn w:val="Normal"/>
    <w:qFormat/>
    <w:rsid w:val="00B96F33"/>
    <w:pPr>
      <w:widowControl w:val="0"/>
      <w:suppressAutoHyphens/>
    </w:pPr>
    <w:rPr>
      <w:rFonts w:ascii="Calibri" w:eastAsia="Calibri" w:hAnsi="Calibri"/>
      <w:sz w:val="22"/>
      <w:szCs w:val="22"/>
      <w:lang w:val="en-US" w:eastAsia="en-US"/>
    </w:rPr>
  </w:style>
  <w:style w:type="paragraph" w:customStyle="1" w:styleId="aa">
    <w:name w:val="Περιεχόμενα πλαισίου"/>
    <w:basedOn w:val="Normal"/>
    <w:qFormat/>
    <w:rsid w:val="00B96F33"/>
    <w:pPr>
      <w:widowControl w:val="0"/>
      <w:suppressAutoHyphens/>
    </w:pPr>
    <w:rPr>
      <w:rFonts w:ascii="Calibri" w:eastAsia="Calibri" w:hAnsi="Calibri"/>
      <w:sz w:val="22"/>
      <w:szCs w:val="22"/>
      <w:lang w:val="en-US" w:eastAsia="en-US"/>
    </w:rPr>
  </w:style>
  <w:style w:type="table" w:customStyle="1" w:styleId="TableNormal2">
    <w:name w:val="Table Normal2"/>
    <w:uiPriority w:val="2"/>
    <w:semiHidden/>
    <w:unhideWhenUsed/>
    <w:qFormat/>
    <w:rsid w:val="00B96F33"/>
    <w:pPr>
      <w:suppressAutoHyphens/>
    </w:pPr>
    <w:rPr>
      <w:rFonts w:ascii="Calibri" w:eastAsia="Calibri" w:hAnsi="Calibri"/>
      <w:sz w:val="22"/>
      <w:szCs w:val="22"/>
      <w:lang w:bidi="ar-SA"/>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96F33"/>
    <w:pPr>
      <w:suppressAutoHyphens/>
    </w:pPr>
    <w:rPr>
      <w:rFonts w:ascii="Calibri" w:eastAsia="Calibri" w:hAnsi="Calibri" w:cs="Calibri"/>
      <w:sz w:val="22"/>
      <w:szCs w:val="22"/>
      <w:lang w:bidi="ar-SA"/>
    </w:rPr>
    <w:tblPr>
      <w:tblInd w:w="0" w:type="dxa"/>
      <w:tblCellMar>
        <w:top w:w="0" w:type="dxa"/>
        <w:left w:w="0" w:type="dxa"/>
        <w:bottom w:w="0" w:type="dxa"/>
        <w:right w:w="0" w:type="dxa"/>
      </w:tblCellMar>
    </w:tblPr>
  </w:style>
  <w:style w:type="numbering" w:customStyle="1" w:styleId="ImportedStyle113">
    <w:name w:val="Imported Style 113"/>
    <w:rsid w:val="00B96F33"/>
  </w:style>
  <w:style w:type="numbering" w:customStyle="1" w:styleId="ImportedStyle313">
    <w:name w:val="Imported Style 313"/>
    <w:rsid w:val="00B96F33"/>
  </w:style>
  <w:style w:type="numbering" w:customStyle="1" w:styleId="ImportedStyle413">
    <w:name w:val="Imported Style 413"/>
    <w:rsid w:val="00B96F33"/>
  </w:style>
  <w:style w:type="numbering" w:customStyle="1" w:styleId="List013">
    <w:name w:val="List 013"/>
    <w:basedOn w:val="ImportedStyle1"/>
    <w:rsid w:val="00B96F33"/>
    <w:pPr>
      <w:numPr>
        <w:numId w:val="3"/>
      </w:numPr>
    </w:pPr>
  </w:style>
  <w:style w:type="numbering" w:customStyle="1" w:styleId="List113">
    <w:name w:val="List 113"/>
    <w:basedOn w:val="ImportedStyle1"/>
    <w:rsid w:val="00B96F33"/>
    <w:pPr>
      <w:numPr>
        <w:numId w:val="3"/>
      </w:numPr>
    </w:pPr>
  </w:style>
  <w:style w:type="numbering" w:customStyle="1" w:styleId="List2113">
    <w:name w:val="List 2113"/>
    <w:basedOn w:val="ImportedStyle3"/>
    <w:rsid w:val="00B96F33"/>
  </w:style>
  <w:style w:type="numbering" w:customStyle="1" w:styleId="List3113">
    <w:name w:val="List 3113"/>
    <w:basedOn w:val="ImportedStyle3"/>
    <w:rsid w:val="00B96F33"/>
  </w:style>
  <w:style w:type="numbering" w:customStyle="1" w:styleId="List4113">
    <w:name w:val="List 4113"/>
    <w:basedOn w:val="ImportedStyle4"/>
    <w:rsid w:val="00B96F33"/>
  </w:style>
  <w:style w:type="numbering" w:customStyle="1" w:styleId="List5113">
    <w:name w:val="List 5113"/>
    <w:basedOn w:val="ImportedStyle4"/>
    <w:rsid w:val="00B96F33"/>
  </w:style>
  <w:style w:type="numbering" w:customStyle="1" w:styleId="WWNum14">
    <w:name w:val="WWNum14"/>
    <w:basedOn w:val="NoList"/>
    <w:rsid w:val="00B96F33"/>
  </w:style>
  <w:style w:type="numbering" w:customStyle="1" w:styleId="WWNum33">
    <w:name w:val="WWNum33"/>
    <w:basedOn w:val="NoList"/>
    <w:rsid w:val="00B96F33"/>
  </w:style>
  <w:style w:type="numbering" w:customStyle="1" w:styleId="Style15">
    <w:name w:val="Style15"/>
    <w:uiPriority w:val="99"/>
    <w:rsid w:val="00B96F33"/>
  </w:style>
  <w:style w:type="numbering" w:customStyle="1" w:styleId="WWNum1231">
    <w:name w:val="WWNum1231"/>
    <w:rsid w:val="00B96F33"/>
  </w:style>
  <w:style w:type="table" w:customStyle="1" w:styleId="4-53">
    <w:name w:val="Πίνακας 4 με πλέγμα - Έμφαση 53"/>
    <w:basedOn w:val="TableNormal"/>
    <w:next w:val="GridTable4-Accent5"/>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B96F33"/>
  </w:style>
  <w:style w:type="character" w:customStyle="1" w:styleId="fontstyle01">
    <w:name w:val="fontstyle01"/>
    <w:rsid w:val="00B96F33"/>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TableNormal"/>
    <w:next w:val="ListTable3-Accent5"/>
    <w:uiPriority w:val="48"/>
    <w:rsid w:val="00B96F33"/>
    <w:rPr>
      <w:rFonts w:eastAsia="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Normal"/>
    <w:link w:val="EndNoteBibliographyChar"/>
    <w:rsid w:val="00B96F33"/>
    <w:rPr>
      <w:rFonts w:eastAsia="Calibri"/>
      <w:noProof/>
      <w:sz w:val="20"/>
      <w:szCs w:val="20"/>
      <w:lang w:val="en-US" w:eastAsia="en-US"/>
    </w:rPr>
  </w:style>
  <w:style w:type="character" w:customStyle="1" w:styleId="EndNoteBibliographyChar">
    <w:name w:val="EndNote Bibliography Char"/>
    <w:link w:val="EndNoteBibliography"/>
    <w:rsid w:val="00B96F33"/>
    <w:rPr>
      <w:rFonts w:eastAsia="Calibri"/>
      <w:noProof/>
      <w:lang w:val="en-US" w:eastAsia="en-US"/>
    </w:rPr>
  </w:style>
  <w:style w:type="character" w:customStyle="1" w:styleId="tppubadditionaljournal">
    <w:name w:val="tp_pub_additional_journal"/>
    <w:rsid w:val="00B96F33"/>
  </w:style>
  <w:style w:type="character" w:customStyle="1" w:styleId="tppubadditionalvolume">
    <w:name w:val="tp_pub_additional_volume"/>
    <w:rsid w:val="00B96F33"/>
  </w:style>
  <w:style w:type="character" w:customStyle="1" w:styleId="tppubadditionalnumber">
    <w:name w:val="tp_pub_additional_number"/>
    <w:rsid w:val="00B96F33"/>
  </w:style>
  <w:style w:type="character" w:customStyle="1" w:styleId="tppubadditionalpages">
    <w:name w:val="tp_pub_additional_pages"/>
    <w:rsid w:val="00B96F33"/>
  </w:style>
  <w:style w:type="character" w:customStyle="1" w:styleId="tppubadditionalyear">
    <w:name w:val="tp_pub_additional_year"/>
    <w:rsid w:val="00B96F33"/>
  </w:style>
  <w:style w:type="character" w:customStyle="1" w:styleId="tppubadditionalbooktitle">
    <w:name w:val="tp_pub_additional_booktitle"/>
    <w:rsid w:val="00B96F33"/>
  </w:style>
  <w:style w:type="character" w:customStyle="1" w:styleId="tppubadditionalorganization">
    <w:name w:val="tp_pub_additional_organization"/>
    <w:rsid w:val="00B96F33"/>
  </w:style>
  <w:style w:type="character" w:customStyle="1" w:styleId="tppubadditionalpublisher">
    <w:name w:val="tp_pub_additional_publisher"/>
    <w:rsid w:val="00B96F33"/>
  </w:style>
  <w:style w:type="character" w:customStyle="1" w:styleId="publications">
    <w:name w:val="publications"/>
    <w:rsid w:val="00B96F33"/>
  </w:style>
  <w:style w:type="character" w:customStyle="1" w:styleId="bibbasepaperauthor">
    <w:name w:val="bibbase_paper_author"/>
    <w:rsid w:val="00B96F33"/>
  </w:style>
  <w:style w:type="character" w:customStyle="1" w:styleId="views-field">
    <w:name w:val="views-field"/>
    <w:rsid w:val="00B96F33"/>
  </w:style>
  <w:style w:type="character" w:customStyle="1" w:styleId="field-content">
    <w:name w:val="field-content"/>
    <w:rsid w:val="00B96F33"/>
  </w:style>
  <w:style w:type="character" w:customStyle="1" w:styleId="personname">
    <w:name w:val="person_name"/>
    <w:rsid w:val="00B96F33"/>
  </w:style>
  <w:style w:type="numbering" w:customStyle="1" w:styleId="60">
    <w:name w:val="Χωρίς λίστα6"/>
    <w:next w:val="NoList"/>
    <w:uiPriority w:val="99"/>
    <w:semiHidden/>
    <w:unhideWhenUsed/>
    <w:rsid w:val="00B96F33"/>
  </w:style>
  <w:style w:type="table" w:customStyle="1" w:styleId="140">
    <w:name w:val="Πλέγμα πίνακα14"/>
    <w:basedOn w:val="TableNormal"/>
    <w:next w:val="TableGrid"/>
    <w:uiPriority w:val="39"/>
    <w:rsid w:val="00B96F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B96F33"/>
    <w:rPr>
      <w:color w:val="2B579A"/>
      <w:shd w:val="clear" w:color="auto" w:fill="E6E6E6"/>
    </w:rPr>
  </w:style>
  <w:style w:type="numbering" w:customStyle="1" w:styleId="NoList1">
    <w:name w:val="No List1"/>
    <w:next w:val="NoList"/>
    <w:uiPriority w:val="99"/>
    <w:semiHidden/>
    <w:unhideWhenUsed/>
    <w:rsid w:val="00B96F33"/>
  </w:style>
  <w:style w:type="table" w:customStyle="1" w:styleId="TableGrid3">
    <w:name w:val="Table Grid3"/>
    <w:basedOn w:val="TableNormal"/>
    <w:next w:val="TableGrid"/>
    <w:uiPriority w:val="39"/>
    <w:rsid w:val="00B96F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6F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96F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TableNormal"/>
    <w:next w:val="TableGrid"/>
    <w:rsid w:val="00B96F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B96F33"/>
    <w:rPr>
      <w:rFonts w:eastAsia="Arial Unicode MS"/>
      <w:lang w:val="el-GR" w:eastAsia="el-GR" w:bidi="ar-SA"/>
    </w:rPr>
    <w:tblPr>
      <w:tblCellMar>
        <w:top w:w="0" w:type="dxa"/>
        <w:left w:w="0" w:type="dxa"/>
        <w:bottom w:w="0" w:type="dxa"/>
        <w:right w:w="0" w:type="dxa"/>
      </w:tblCellMar>
    </w:tblPr>
  </w:style>
  <w:style w:type="table" w:customStyle="1" w:styleId="170">
    <w:name w:val="Πλέγμα πίνακα17"/>
    <w:basedOn w:val="TableNormal"/>
    <w:next w:val="TableGrid"/>
    <w:uiPriority w:val="39"/>
    <w:rsid w:val="00B96F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96F33"/>
    <w:pPr>
      <w:spacing w:before="200" w:after="160"/>
      <w:ind w:left="864" w:right="864"/>
      <w:jc w:val="center"/>
    </w:pPr>
    <w:rPr>
      <w:rFonts w:ascii="Calibri Light" w:eastAsia="MS Gothic" w:hAnsi="Calibri Light"/>
      <w:i/>
      <w:iCs/>
      <w:sz w:val="22"/>
      <w:szCs w:val="22"/>
      <w:lang w:eastAsia="en-US"/>
    </w:rPr>
  </w:style>
  <w:style w:type="character" w:customStyle="1" w:styleId="Char10">
    <w:name w:val="Απόσπασμα Char1"/>
    <w:link w:val="Quote"/>
    <w:uiPriority w:val="29"/>
    <w:rsid w:val="00B96F33"/>
    <w:rPr>
      <w:rFonts w:eastAsia="PMingLiU"/>
      <w:i/>
      <w:iCs/>
      <w:color w:val="404040"/>
      <w:sz w:val="24"/>
      <w:szCs w:val="24"/>
    </w:rPr>
  </w:style>
  <w:style w:type="paragraph" w:styleId="IntenseQuote">
    <w:name w:val="Intense Quote"/>
    <w:basedOn w:val="Normal"/>
    <w:next w:val="Normal"/>
    <w:link w:val="IntenseQuoteChar"/>
    <w:uiPriority w:val="30"/>
    <w:qFormat/>
    <w:rsid w:val="00B96F33"/>
    <w:pPr>
      <w:pBdr>
        <w:top w:val="single" w:sz="4" w:space="10" w:color="5B9BD5"/>
        <w:bottom w:val="single" w:sz="4" w:space="10" w:color="5B9BD5"/>
      </w:pBdr>
      <w:spacing w:before="360" w:after="360"/>
      <w:ind w:left="864" w:right="864"/>
      <w:jc w:val="center"/>
    </w:pPr>
    <w:rPr>
      <w:rFonts w:ascii="Calibri Light" w:eastAsia="MS Gothic" w:hAnsi="Calibri Light"/>
      <w:i/>
      <w:iCs/>
      <w:sz w:val="22"/>
      <w:szCs w:val="22"/>
      <w:lang w:eastAsia="en-US"/>
    </w:rPr>
  </w:style>
  <w:style w:type="character" w:customStyle="1" w:styleId="Char11">
    <w:name w:val="Έντονο απόσπασμα Char1"/>
    <w:link w:val="IntenseQuote"/>
    <w:uiPriority w:val="30"/>
    <w:rsid w:val="00B96F33"/>
    <w:rPr>
      <w:rFonts w:eastAsia="PMingLiU"/>
      <w:i/>
      <w:iCs/>
      <w:color w:val="5B9BD5"/>
      <w:sz w:val="24"/>
      <w:szCs w:val="24"/>
    </w:rPr>
  </w:style>
  <w:style w:type="table" w:styleId="GridTable4-Accent1">
    <w:name w:val="Grid Table 4 Accent 1"/>
    <w:basedOn w:val="TableNormal"/>
    <w:uiPriority w:val="49"/>
    <w:rsid w:val="00B96F3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1Light-Accent1">
    <w:name w:val="Grid Table 1 Light Accent 1"/>
    <w:basedOn w:val="TableNormal"/>
    <w:uiPriority w:val="46"/>
    <w:rsid w:val="00B96F33"/>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B96F33"/>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3-Accent1">
    <w:name w:val="List Table 3 Accent 1"/>
    <w:basedOn w:val="TableNormal"/>
    <w:uiPriority w:val="48"/>
    <w:rsid w:val="00B96F33"/>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5">
    <w:name w:val="List Table 3 Accent 5"/>
    <w:basedOn w:val="TableNormal"/>
    <w:uiPriority w:val="48"/>
    <w:rsid w:val="00B96F33"/>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0">
    <w:name w:val="Χωρίς λίστα7"/>
    <w:next w:val="NoList"/>
    <w:uiPriority w:val="99"/>
    <w:semiHidden/>
    <w:unhideWhenUsed/>
    <w:rsid w:val="009B5126"/>
  </w:style>
  <w:style w:type="table" w:customStyle="1" w:styleId="160">
    <w:name w:val="Πλέγμα πίνακα16"/>
    <w:basedOn w:val="TableNormal"/>
    <w:next w:val="TableGrid"/>
    <w:uiPriority w:val="59"/>
    <w:rsid w:val="009B51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Χωρίς λίστα8"/>
    <w:next w:val="NoList"/>
    <w:uiPriority w:val="99"/>
    <w:semiHidden/>
    <w:unhideWhenUsed/>
    <w:rsid w:val="00C975A3"/>
  </w:style>
  <w:style w:type="character" w:customStyle="1" w:styleId="1b">
    <w:name w:val="Επικεφαλίδα #1_"/>
    <w:link w:val="1c"/>
    <w:rsid w:val="00C975A3"/>
    <w:rPr>
      <w:rFonts w:ascii="Calibri" w:eastAsia="Calibri" w:hAnsi="Calibri" w:cs="Calibri"/>
      <w:sz w:val="30"/>
      <w:szCs w:val="30"/>
      <w:shd w:val="clear" w:color="auto" w:fill="FFFFFF"/>
      <w:lang w:val="en-US" w:eastAsia="en-US" w:bidi="en-US"/>
    </w:rPr>
  </w:style>
  <w:style w:type="character" w:customStyle="1" w:styleId="ab">
    <w:name w:val="Άλλα_"/>
    <w:link w:val="ac"/>
    <w:rsid w:val="00C975A3"/>
    <w:rPr>
      <w:rFonts w:ascii="Arial" w:eastAsia="Arial" w:hAnsi="Arial" w:cs="Arial"/>
      <w:sz w:val="22"/>
      <w:szCs w:val="22"/>
      <w:shd w:val="clear" w:color="auto" w:fill="FFFFFF"/>
    </w:rPr>
  </w:style>
  <w:style w:type="character" w:customStyle="1" w:styleId="ad">
    <w:name w:val="Σώμα κειμένου_"/>
    <w:link w:val="33"/>
    <w:rsid w:val="00C975A3"/>
    <w:rPr>
      <w:rFonts w:ascii="Arial" w:eastAsia="Arial" w:hAnsi="Arial" w:cs="Arial"/>
      <w:b w:val="0"/>
      <w:bCs w:val="0"/>
      <w:i w:val="0"/>
      <w:iCs w:val="0"/>
      <w:smallCaps w:val="0"/>
      <w:strike w:val="0"/>
      <w:sz w:val="22"/>
      <w:szCs w:val="22"/>
      <w:u w:val="none"/>
    </w:rPr>
  </w:style>
  <w:style w:type="character" w:customStyle="1" w:styleId="24">
    <w:name w:val="Επικεφαλίδα #2_"/>
    <w:link w:val="25"/>
    <w:rsid w:val="00C975A3"/>
    <w:rPr>
      <w:rFonts w:eastAsia="Times New Roman"/>
      <w:shd w:val="clear" w:color="auto" w:fill="FFFFFF"/>
      <w:lang w:val="en-US" w:eastAsia="en-US" w:bidi="en-US"/>
    </w:rPr>
  </w:style>
  <w:style w:type="paragraph" w:customStyle="1" w:styleId="1c">
    <w:name w:val="Επικεφαλίδα #1"/>
    <w:basedOn w:val="Normal"/>
    <w:link w:val="1b"/>
    <w:rsid w:val="00C975A3"/>
    <w:pPr>
      <w:widowControl w:val="0"/>
      <w:shd w:val="clear" w:color="auto" w:fill="FFFFFF"/>
      <w:spacing w:line="209" w:lineRule="auto"/>
      <w:ind w:left="880"/>
      <w:outlineLvl w:val="0"/>
    </w:pPr>
    <w:rPr>
      <w:rFonts w:ascii="Calibri" w:eastAsia="Calibri" w:hAnsi="Calibri" w:cs="Calibri"/>
      <w:sz w:val="30"/>
      <w:szCs w:val="30"/>
      <w:lang w:val="en-US" w:eastAsia="en-US" w:bidi="en-US"/>
    </w:rPr>
  </w:style>
  <w:style w:type="paragraph" w:customStyle="1" w:styleId="ac">
    <w:name w:val="Άλλα"/>
    <w:basedOn w:val="Normal"/>
    <w:link w:val="ab"/>
    <w:rsid w:val="00C975A3"/>
    <w:pPr>
      <w:widowControl w:val="0"/>
      <w:shd w:val="clear" w:color="auto" w:fill="FFFFFF"/>
      <w:spacing w:after="220"/>
    </w:pPr>
    <w:rPr>
      <w:rFonts w:ascii="Arial" w:eastAsia="Arial" w:hAnsi="Arial" w:cs="Arial"/>
      <w:sz w:val="22"/>
      <w:szCs w:val="22"/>
    </w:rPr>
  </w:style>
  <w:style w:type="paragraph" w:customStyle="1" w:styleId="25">
    <w:name w:val="Επικεφαλίδα #2"/>
    <w:basedOn w:val="Normal"/>
    <w:link w:val="24"/>
    <w:rsid w:val="00C975A3"/>
    <w:pPr>
      <w:widowControl w:val="0"/>
      <w:shd w:val="clear" w:color="auto" w:fill="FFFFFF"/>
      <w:ind w:left="930"/>
      <w:outlineLvl w:val="1"/>
    </w:pPr>
    <w:rPr>
      <w:rFonts w:eastAsia="Times New Roman"/>
      <w:sz w:val="20"/>
      <w:szCs w:val="20"/>
      <w:lang w:val="en-US" w:eastAsia="en-US" w:bidi="en-US"/>
    </w:rPr>
  </w:style>
  <w:style w:type="table" w:customStyle="1" w:styleId="180">
    <w:name w:val="Πλέγμα πίνακα18"/>
    <w:basedOn w:val="TableNormal"/>
    <w:next w:val="TableGrid"/>
    <w:rsid w:val="002A79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2A79AE"/>
    <w:pPr>
      <w:numPr>
        <w:numId w:val="7"/>
      </w:numPr>
    </w:pPr>
  </w:style>
  <w:style w:type="table" w:customStyle="1" w:styleId="190">
    <w:name w:val="Πλέγμα πίνακα19"/>
    <w:basedOn w:val="TableNormal"/>
    <w:next w:val="TableGrid"/>
    <w:rsid w:val="00102E5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102E56"/>
    <w:pPr>
      <w:numPr>
        <w:numId w:val="7"/>
      </w:numPr>
    </w:pPr>
  </w:style>
  <w:style w:type="table" w:styleId="PlainTable2">
    <w:name w:val="Plain Table 2"/>
    <w:basedOn w:val="TableNormal"/>
    <w:uiPriority w:val="42"/>
    <w:rsid w:val="00946811"/>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946811"/>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
    <w:name w:val="Σώμα κειμένου + 9 στ.;Χωρίς έντονη γραφή;Πλάγια γραφή;Διάστιχο 0 στ."/>
    <w:rsid w:val="00946811"/>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3">
    <w:name w:val="Σώμα κειμένου3"/>
    <w:basedOn w:val="Normal"/>
    <w:link w:val="ad"/>
    <w:rsid w:val="00946811"/>
    <w:pPr>
      <w:widowControl w:val="0"/>
      <w:shd w:val="clear" w:color="auto" w:fill="FFFFFF"/>
      <w:spacing w:after="720" w:line="0" w:lineRule="atLeast"/>
      <w:ind w:hanging="620"/>
      <w:jc w:val="center"/>
    </w:pPr>
    <w:rPr>
      <w:rFonts w:ascii="Arial" w:eastAsia="Arial" w:hAnsi="Arial" w:cs="Arial"/>
      <w:sz w:val="22"/>
      <w:szCs w:val="22"/>
    </w:rPr>
  </w:style>
  <w:style w:type="paragraph" w:customStyle="1" w:styleId="CharCharCharCharCharCharChar4">
    <w:name w:val="Char Char Char Char Char Char Char4"/>
    <w:basedOn w:val="Normal"/>
    <w:rsid w:val="00EB148C"/>
    <w:pPr>
      <w:spacing w:after="160" w:line="240" w:lineRule="exact"/>
    </w:pPr>
    <w:rPr>
      <w:rFonts w:ascii="Verdana" w:eastAsia="Times New Roman" w:hAnsi="Verdana"/>
      <w:sz w:val="20"/>
      <w:szCs w:val="20"/>
      <w:lang w:val="en-US" w:eastAsia="en-US"/>
    </w:rPr>
  </w:style>
  <w:style w:type="numbering" w:customStyle="1" w:styleId="92">
    <w:name w:val="Χωρίς λίστα9"/>
    <w:next w:val="NoList"/>
    <w:uiPriority w:val="99"/>
    <w:semiHidden/>
    <w:unhideWhenUsed/>
    <w:rsid w:val="00EB148C"/>
  </w:style>
  <w:style w:type="table" w:customStyle="1" w:styleId="200">
    <w:name w:val="Πλέγμα πίνακα20"/>
    <w:basedOn w:val="TableNormal"/>
    <w:next w:val="TableGrid"/>
    <w:uiPriority w:val="39"/>
    <w:rsid w:val="00EB14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TableNormal"/>
    <w:uiPriority w:val="46"/>
    <w:rsid w:val="00EB148C"/>
    <w:rPr>
      <w:rFonts w:ascii="Calibri" w:eastAsia="Calibri" w:hAnsi="Calibri"/>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EB148C"/>
    <w:pPr>
      <w:widowControl w:val="0"/>
      <w:autoSpaceDE w:val="0"/>
      <w:autoSpaceDN w:val="0"/>
    </w:pPr>
    <w:rPr>
      <w:rFonts w:ascii="Calibri" w:eastAsia="Calibri" w:hAnsi="Calibri"/>
      <w:sz w:val="22"/>
      <w:szCs w:val="22"/>
      <w:lang w:bidi="ar-SA"/>
    </w:rPr>
    <w:tblPr>
      <w:tblInd w:w="0" w:type="dxa"/>
      <w:tblCellMar>
        <w:top w:w="0" w:type="dxa"/>
        <w:left w:w="0" w:type="dxa"/>
        <w:bottom w:w="0" w:type="dxa"/>
        <w:right w:w="0" w:type="dxa"/>
      </w:tblCellMar>
    </w:tblPr>
  </w:style>
  <w:style w:type="table" w:customStyle="1" w:styleId="4-31">
    <w:name w:val="Πίνακας λίστας 4 - Έμφαση 31"/>
    <w:basedOn w:val="TableNormal"/>
    <w:uiPriority w:val="49"/>
    <w:rsid w:val="00EB148C"/>
    <w:rPr>
      <w:rFonts w:ascii="Calibri" w:eastAsia="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TableNormal"/>
    <w:next w:val="ListTable4-Accent3"/>
    <w:uiPriority w:val="49"/>
    <w:rsid w:val="00EB148C"/>
    <w:rPr>
      <w:rFonts w:ascii="Calibri" w:eastAsia="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6">
    <w:name w:val="Ανεπίλυτη αναφορά2"/>
    <w:uiPriority w:val="99"/>
    <w:semiHidden/>
    <w:unhideWhenUsed/>
    <w:rsid w:val="00EB148C"/>
    <w:rPr>
      <w:color w:val="605E5C"/>
      <w:shd w:val="clear" w:color="auto" w:fill="E1DFDD"/>
    </w:rPr>
  </w:style>
  <w:style w:type="table" w:styleId="ListTable4-Accent3">
    <w:name w:val="List Table 4 Accent 3"/>
    <w:basedOn w:val="TableNormal"/>
    <w:uiPriority w:val="49"/>
    <w:rsid w:val="00EB148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932603"/>
    <w:pPr>
      <w:shd w:val="clear" w:color="auto" w:fill="FFFFFF"/>
      <w:spacing w:line="288" w:lineRule="auto"/>
    </w:pPr>
    <w:rPr>
      <w:rFonts w:ascii="Helvetica Neue" w:eastAsia="Arial Unicode MS" w:hAnsi="Helvetica Neue" w:cs="Arial Unicode MS"/>
      <w:color w:val="000000"/>
      <w:kern w:val="1"/>
      <w:u w:color="000000"/>
      <w:lang w:val="it-IT" w:eastAsia="hi-IN" w:bidi="hi-IN"/>
    </w:rPr>
  </w:style>
  <w:style w:type="character" w:customStyle="1" w:styleId="markedcontent">
    <w:name w:val="markedcontent"/>
    <w:basedOn w:val="DefaultParagraphFont"/>
    <w:rsid w:val="00932603"/>
  </w:style>
  <w:style w:type="table" w:customStyle="1" w:styleId="221">
    <w:name w:val="Πλέγμα πίνακα22"/>
    <w:basedOn w:val="TableNormal"/>
    <w:next w:val="TableGrid"/>
    <w:uiPriority w:val="39"/>
    <w:rsid w:val="00AF151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TableNormal"/>
    <w:next w:val="TableGrid"/>
    <w:uiPriority w:val="39"/>
    <w:rsid w:val="00AF15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Normal"/>
    <w:qFormat/>
    <w:rsid w:val="007971E1"/>
    <w:pPr>
      <w:spacing w:after="60"/>
    </w:pPr>
    <w:rPr>
      <w:rFonts w:eastAsia="Times New Roman"/>
      <w:lang w:eastAsia="en-GB"/>
    </w:rPr>
  </w:style>
  <w:style w:type="character" w:customStyle="1" w:styleId="x2">
    <w:name w:val="x2"/>
    <w:basedOn w:val="DefaultParagraphFont"/>
    <w:rsid w:val="007971E1"/>
  </w:style>
  <w:style w:type="table" w:customStyle="1" w:styleId="TableNormal12">
    <w:name w:val="Table Normal12"/>
    <w:uiPriority w:val="2"/>
    <w:semiHidden/>
    <w:unhideWhenUsed/>
    <w:qFormat/>
    <w:rsid w:val="00525A25"/>
    <w:pPr>
      <w:widowControl w:val="0"/>
      <w:autoSpaceDE w:val="0"/>
      <w:autoSpaceDN w:val="0"/>
    </w:pPr>
    <w:rPr>
      <w:rFonts w:ascii="Calibri" w:eastAsia="Calibri" w:hAnsi="Calibri" w:cs="Arial"/>
      <w:sz w:val="22"/>
      <w:szCs w:val="22"/>
      <w:lang w:bidi="ar-SA"/>
    </w:rPr>
    <w:tblPr>
      <w:tblInd w:w="0" w:type="dxa"/>
      <w:tblCellMar>
        <w:top w:w="0" w:type="dxa"/>
        <w:left w:w="0" w:type="dxa"/>
        <w:bottom w:w="0" w:type="dxa"/>
        <w:right w:w="0" w:type="dxa"/>
      </w:tblCellMar>
    </w:tblPr>
  </w:style>
  <w:style w:type="table" w:customStyle="1" w:styleId="240">
    <w:name w:val="Πλέγμα πίνακα24"/>
    <w:basedOn w:val="TableNormal"/>
    <w:next w:val="TableGrid"/>
    <w:uiPriority w:val="39"/>
    <w:rsid w:val="00525A25"/>
    <w:pPr>
      <w:widowControl w:val="0"/>
      <w:autoSpaceDE w:val="0"/>
      <w:autoSpaceDN w:val="0"/>
    </w:pPr>
    <w:rPr>
      <w:rFonts w:ascii="Calibri" w:eastAsia="Calibri" w:hAnsi="Calibri" w:cs="Ari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562D10"/>
    <w:pPr>
      <w:numPr>
        <w:numId w:val="13"/>
      </w:numPr>
    </w:pPr>
  </w:style>
  <w:style w:type="table" w:customStyle="1" w:styleId="250">
    <w:name w:val="Πλέγμα πίνακα25"/>
    <w:basedOn w:val="TableNormal"/>
    <w:next w:val="TableGrid"/>
    <w:uiPriority w:val="39"/>
    <w:rsid w:val="00933A6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TableNormal"/>
    <w:next w:val="TableGrid"/>
    <w:uiPriority w:val="39"/>
    <w:rsid w:val="004B613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Πλέγμα πίνακα27"/>
    <w:basedOn w:val="TableNormal"/>
    <w:next w:val="TableGrid"/>
    <w:uiPriority w:val="39"/>
    <w:rsid w:val="004B613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TableNormal"/>
    <w:uiPriority w:val="39"/>
    <w:rsid w:val="002C37C0"/>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Πλέγμα πίνακα28"/>
    <w:basedOn w:val="TableNormal"/>
    <w:next w:val="TableGrid"/>
    <w:rsid w:val="00B000E2"/>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NoList"/>
    <w:uiPriority w:val="99"/>
    <w:semiHidden/>
    <w:unhideWhenUsed/>
    <w:rsid w:val="004B5E4B"/>
  </w:style>
  <w:style w:type="table" w:customStyle="1" w:styleId="29">
    <w:name w:val="Πλέγμα πίνακα29"/>
    <w:basedOn w:val="TableNormal"/>
    <w:next w:val="TableGrid"/>
    <w:rsid w:val="004B5E4B"/>
    <w:rPr>
      <w:rFonts w:ascii="Calibri" w:eastAsia="Calibri" w:hAnsi="Calibri" w:cs="Arial"/>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2">
    <w:name w:val="Κείμενο σχολίου Char1"/>
    <w:uiPriority w:val="99"/>
    <w:semiHidden/>
    <w:locked/>
    <w:rsid w:val="004B5E4B"/>
    <w:rPr>
      <w:rFonts w:ascii="Arial" w:hAnsi="Arial" w:cs="Times New Roman"/>
      <w:sz w:val="20"/>
      <w:szCs w:val="20"/>
      <w:lang w:val="en-GB" w:eastAsia="en-US"/>
    </w:rPr>
  </w:style>
  <w:style w:type="table" w:customStyle="1" w:styleId="1100">
    <w:name w:val="Πλέγμα πίνακα110"/>
    <w:basedOn w:val="TableNormal"/>
    <w:next w:val="TableGrid"/>
    <w:uiPriority w:val="59"/>
    <w:rsid w:val="004B5E4B"/>
    <w:rPr>
      <w:rFonts w:ascii="Calibri" w:eastAsia="Calibri" w:hAnsi="Calibri" w:cs="Ari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TableNormal"/>
    <w:next w:val="TableGrid"/>
    <w:rsid w:val="00227976"/>
    <w:rPr>
      <w:rFonts w:ascii="Calibri" w:eastAsia="Calibri" w:hAnsi="Calibri" w:cs="Arial"/>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TableNormal"/>
    <w:next w:val="TableGrid"/>
    <w:uiPriority w:val="59"/>
    <w:rsid w:val="00227976"/>
    <w:rPr>
      <w:rFonts w:ascii="Calibri" w:eastAsia="Calibri" w:hAnsi="Calibri" w:cs="Ari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A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7754">
      <w:bodyDiv w:val="1"/>
      <w:marLeft w:val="0"/>
      <w:marRight w:val="0"/>
      <w:marTop w:val="0"/>
      <w:marBottom w:val="0"/>
      <w:divBdr>
        <w:top w:val="none" w:sz="0" w:space="0" w:color="auto"/>
        <w:left w:val="none" w:sz="0" w:space="0" w:color="auto"/>
        <w:bottom w:val="none" w:sz="0" w:space="0" w:color="auto"/>
        <w:right w:val="none" w:sz="0" w:space="0" w:color="auto"/>
      </w:divBdr>
    </w:div>
    <w:div w:id="20741943">
      <w:bodyDiv w:val="1"/>
      <w:marLeft w:val="0"/>
      <w:marRight w:val="0"/>
      <w:marTop w:val="0"/>
      <w:marBottom w:val="0"/>
      <w:divBdr>
        <w:top w:val="none" w:sz="0" w:space="0" w:color="auto"/>
        <w:left w:val="none" w:sz="0" w:space="0" w:color="auto"/>
        <w:bottom w:val="none" w:sz="0" w:space="0" w:color="auto"/>
        <w:right w:val="none" w:sz="0" w:space="0" w:color="auto"/>
      </w:divBdr>
    </w:div>
    <w:div w:id="31274938">
      <w:bodyDiv w:val="1"/>
      <w:marLeft w:val="0"/>
      <w:marRight w:val="0"/>
      <w:marTop w:val="0"/>
      <w:marBottom w:val="0"/>
      <w:divBdr>
        <w:top w:val="none" w:sz="0" w:space="0" w:color="auto"/>
        <w:left w:val="none" w:sz="0" w:space="0" w:color="auto"/>
        <w:bottom w:val="none" w:sz="0" w:space="0" w:color="auto"/>
        <w:right w:val="none" w:sz="0" w:space="0" w:color="auto"/>
      </w:divBdr>
    </w:div>
    <w:div w:id="46421384">
      <w:bodyDiv w:val="1"/>
      <w:marLeft w:val="0"/>
      <w:marRight w:val="0"/>
      <w:marTop w:val="0"/>
      <w:marBottom w:val="0"/>
      <w:divBdr>
        <w:top w:val="none" w:sz="0" w:space="0" w:color="auto"/>
        <w:left w:val="none" w:sz="0" w:space="0" w:color="auto"/>
        <w:bottom w:val="none" w:sz="0" w:space="0" w:color="auto"/>
        <w:right w:val="none" w:sz="0" w:space="0" w:color="auto"/>
      </w:divBdr>
    </w:div>
    <w:div w:id="69692373">
      <w:bodyDiv w:val="1"/>
      <w:marLeft w:val="0"/>
      <w:marRight w:val="0"/>
      <w:marTop w:val="0"/>
      <w:marBottom w:val="0"/>
      <w:divBdr>
        <w:top w:val="none" w:sz="0" w:space="0" w:color="auto"/>
        <w:left w:val="none" w:sz="0" w:space="0" w:color="auto"/>
        <w:bottom w:val="none" w:sz="0" w:space="0" w:color="auto"/>
        <w:right w:val="none" w:sz="0" w:space="0" w:color="auto"/>
      </w:divBdr>
    </w:div>
    <w:div w:id="71122196">
      <w:bodyDiv w:val="1"/>
      <w:marLeft w:val="0"/>
      <w:marRight w:val="0"/>
      <w:marTop w:val="0"/>
      <w:marBottom w:val="0"/>
      <w:divBdr>
        <w:top w:val="none" w:sz="0" w:space="0" w:color="auto"/>
        <w:left w:val="none" w:sz="0" w:space="0" w:color="auto"/>
        <w:bottom w:val="none" w:sz="0" w:space="0" w:color="auto"/>
        <w:right w:val="none" w:sz="0" w:space="0" w:color="auto"/>
      </w:divBdr>
    </w:div>
    <w:div w:id="83846964">
      <w:bodyDiv w:val="1"/>
      <w:marLeft w:val="0"/>
      <w:marRight w:val="0"/>
      <w:marTop w:val="0"/>
      <w:marBottom w:val="0"/>
      <w:divBdr>
        <w:top w:val="none" w:sz="0" w:space="0" w:color="auto"/>
        <w:left w:val="none" w:sz="0" w:space="0" w:color="auto"/>
        <w:bottom w:val="none" w:sz="0" w:space="0" w:color="auto"/>
        <w:right w:val="none" w:sz="0" w:space="0" w:color="auto"/>
      </w:divBdr>
    </w:div>
    <w:div w:id="90903381">
      <w:bodyDiv w:val="1"/>
      <w:marLeft w:val="0"/>
      <w:marRight w:val="0"/>
      <w:marTop w:val="0"/>
      <w:marBottom w:val="0"/>
      <w:divBdr>
        <w:top w:val="none" w:sz="0" w:space="0" w:color="auto"/>
        <w:left w:val="none" w:sz="0" w:space="0" w:color="auto"/>
        <w:bottom w:val="none" w:sz="0" w:space="0" w:color="auto"/>
        <w:right w:val="none" w:sz="0" w:space="0" w:color="auto"/>
      </w:divBdr>
    </w:div>
    <w:div w:id="99419124">
      <w:bodyDiv w:val="1"/>
      <w:marLeft w:val="0"/>
      <w:marRight w:val="0"/>
      <w:marTop w:val="0"/>
      <w:marBottom w:val="0"/>
      <w:divBdr>
        <w:top w:val="none" w:sz="0" w:space="0" w:color="auto"/>
        <w:left w:val="none" w:sz="0" w:space="0" w:color="auto"/>
        <w:bottom w:val="none" w:sz="0" w:space="0" w:color="auto"/>
        <w:right w:val="none" w:sz="0" w:space="0" w:color="auto"/>
      </w:divBdr>
    </w:div>
    <w:div w:id="111750563">
      <w:bodyDiv w:val="1"/>
      <w:marLeft w:val="0"/>
      <w:marRight w:val="0"/>
      <w:marTop w:val="0"/>
      <w:marBottom w:val="0"/>
      <w:divBdr>
        <w:top w:val="none" w:sz="0" w:space="0" w:color="auto"/>
        <w:left w:val="none" w:sz="0" w:space="0" w:color="auto"/>
        <w:bottom w:val="none" w:sz="0" w:space="0" w:color="auto"/>
        <w:right w:val="none" w:sz="0" w:space="0" w:color="auto"/>
      </w:divBdr>
    </w:div>
    <w:div w:id="125584051">
      <w:bodyDiv w:val="1"/>
      <w:marLeft w:val="0"/>
      <w:marRight w:val="0"/>
      <w:marTop w:val="0"/>
      <w:marBottom w:val="0"/>
      <w:divBdr>
        <w:top w:val="none" w:sz="0" w:space="0" w:color="auto"/>
        <w:left w:val="none" w:sz="0" w:space="0" w:color="auto"/>
        <w:bottom w:val="none" w:sz="0" w:space="0" w:color="auto"/>
        <w:right w:val="none" w:sz="0" w:space="0" w:color="auto"/>
      </w:divBdr>
    </w:div>
    <w:div w:id="126243655">
      <w:bodyDiv w:val="1"/>
      <w:marLeft w:val="0"/>
      <w:marRight w:val="0"/>
      <w:marTop w:val="0"/>
      <w:marBottom w:val="0"/>
      <w:divBdr>
        <w:top w:val="none" w:sz="0" w:space="0" w:color="auto"/>
        <w:left w:val="none" w:sz="0" w:space="0" w:color="auto"/>
        <w:bottom w:val="none" w:sz="0" w:space="0" w:color="auto"/>
        <w:right w:val="none" w:sz="0" w:space="0" w:color="auto"/>
      </w:divBdr>
    </w:div>
    <w:div w:id="150214755">
      <w:bodyDiv w:val="1"/>
      <w:marLeft w:val="0"/>
      <w:marRight w:val="0"/>
      <w:marTop w:val="0"/>
      <w:marBottom w:val="0"/>
      <w:divBdr>
        <w:top w:val="none" w:sz="0" w:space="0" w:color="auto"/>
        <w:left w:val="none" w:sz="0" w:space="0" w:color="auto"/>
        <w:bottom w:val="none" w:sz="0" w:space="0" w:color="auto"/>
        <w:right w:val="none" w:sz="0" w:space="0" w:color="auto"/>
      </w:divBdr>
    </w:div>
    <w:div w:id="154297434">
      <w:bodyDiv w:val="1"/>
      <w:marLeft w:val="0"/>
      <w:marRight w:val="0"/>
      <w:marTop w:val="0"/>
      <w:marBottom w:val="0"/>
      <w:divBdr>
        <w:top w:val="none" w:sz="0" w:space="0" w:color="auto"/>
        <w:left w:val="none" w:sz="0" w:space="0" w:color="auto"/>
        <w:bottom w:val="none" w:sz="0" w:space="0" w:color="auto"/>
        <w:right w:val="none" w:sz="0" w:space="0" w:color="auto"/>
      </w:divBdr>
    </w:div>
    <w:div w:id="166559380">
      <w:bodyDiv w:val="1"/>
      <w:marLeft w:val="0"/>
      <w:marRight w:val="0"/>
      <w:marTop w:val="0"/>
      <w:marBottom w:val="0"/>
      <w:divBdr>
        <w:top w:val="none" w:sz="0" w:space="0" w:color="auto"/>
        <w:left w:val="none" w:sz="0" w:space="0" w:color="auto"/>
        <w:bottom w:val="none" w:sz="0" w:space="0" w:color="auto"/>
        <w:right w:val="none" w:sz="0" w:space="0" w:color="auto"/>
      </w:divBdr>
    </w:div>
    <w:div w:id="176433749">
      <w:bodyDiv w:val="1"/>
      <w:marLeft w:val="0"/>
      <w:marRight w:val="0"/>
      <w:marTop w:val="0"/>
      <w:marBottom w:val="0"/>
      <w:divBdr>
        <w:top w:val="none" w:sz="0" w:space="0" w:color="auto"/>
        <w:left w:val="none" w:sz="0" w:space="0" w:color="auto"/>
        <w:bottom w:val="none" w:sz="0" w:space="0" w:color="auto"/>
        <w:right w:val="none" w:sz="0" w:space="0" w:color="auto"/>
      </w:divBdr>
      <w:divsChild>
        <w:div w:id="164979688">
          <w:marLeft w:val="0"/>
          <w:marRight w:val="0"/>
          <w:marTop w:val="0"/>
          <w:marBottom w:val="0"/>
          <w:divBdr>
            <w:top w:val="none" w:sz="0" w:space="0" w:color="auto"/>
            <w:left w:val="none" w:sz="0" w:space="0" w:color="auto"/>
            <w:bottom w:val="none" w:sz="0" w:space="0" w:color="auto"/>
            <w:right w:val="none" w:sz="0" w:space="0" w:color="auto"/>
          </w:divBdr>
        </w:div>
        <w:div w:id="226039335">
          <w:marLeft w:val="0"/>
          <w:marRight w:val="0"/>
          <w:marTop w:val="0"/>
          <w:marBottom w:val="0"/>
          <w:divBdr>
            <w:top w:val="none" w:sz="0" w:space="0" w:color="auto"/>
            <w:left w:val="none" w:sz="0" w:space="0" w:color="auto"/>
            <w:bottom w:val="none" w:sz="0" w:space="0" w:color="auto"/>
            <w:right w:val="none" w:sz="0" w:space="0" w:color="auto"/>
          </w:divBdr>
        </w:div>
        <w:div w:id="488787294">
          <w:marLeft w:val="0"/>
          <w:marRight w:val="0"/>
          <w:marTop w:val="0"/>
          <w:marBottom w:val="0"/>
          <w:divBdr>
            <w:top w:val="none" w:sz="0" w:space="0" w:color="auto"/>
            <w:left w:val="none" w:sz="0" w:space="0" w:color="auto"/>
            <w:bottom w:val="none" w:sz="0" w:space="0" w:color="auto"/>
            <w:right w:val="none" w:sz="0" w:space="0" w:color="auto"/>
          </w:divBdr>
        </w:div>
        <w:div w:id="549994186">
          <w:marLeft w:val="0"/>
          <w:marRight w:val="0"/>
          <w:marTop w:val="0"/>
          <w:marBottom w:val="0"/>
          <w:divBdr>
            <w:top w:val="none" w:sz="0" w:space="0" w:color="auto"/>
            <w:left w:val="none" w:sz="0" w:space="0" w:color="auto"/>
            <w:bottom w:val="none" w:sz="0" w:space="0" w:color="auto"/>
            <w:right w:val="none" w:sz="0" w:space="0" w:color="auto"/>
          </w:divBdr>
        </w:div>
        <w:div w:id="778646980">
          <w:marLeft w:val="0"/>
          <w:marRight w:val="0"/>
          <w:marTop w:val="0"/>
          <w:marBottom w:val="0"/>
          <w:divBdr>
            <w:top w:val="none" w:sz="0" w:space="0" w:color="auto"/>
            <w:left w:val="none" w:sz="0" w:space="0" w:color="auto"/>
            <w:bottom w:val="none" w:sz="0" w:space="0" w:color="auto"/>
            <w:right w:val="none" w:sz="0" w:space="0" w:color="auto"/>
          </w:divBdr>
        </w:div>
        <w:div w:id="901867205">
          <w:marLeft w:val="0"/>
          <w:marRight w:val="0"/>
          <w:marTop w:val="0"/>
          <w:marBottom w:val="0"/>
          <w:divBdr>
            <w:top w:val="none" w:sz="0" w:space="0" w:color="auto"/>
            <w:left w:val="none" w:sz="0" w:space="0" w:color="auto"/>
            <w:bottom w:val="none" w:sz="0" w:space="0" w:color="auto"/>
            <w:right w:val="none" w:sz="0" w:space="0" w:color="auto"/>
          </w:divBdr>
        </w:div>
        <w:div w:id="1105076036">
          <w:marLeft w:val="0"/>
          <w:marRight w:val="0"/>
          <w:marTop w:val="0"/>
          <w:marBottom w:val="0"/>
          <w:divBdr>
            <w:top w:val="none" w:sz="0" w:space="0" w:color="auto"/>
            <w:left w:val="none" w:sz="0" w:space="0" w:color="auto"/>
            <w:bottom w:val="none" w:sz="0" w:space="0" w:color="auto"/>
            <w:right w:val="none" w:sz="0" w:space="0" w:color="auto"/>
          </w:divBdr>
        </w:div>
        <w:div w:id="1216355647">
          <w:marLeft w:val="0"/>
          <w:marRight w:val="0"/>
          <w:marTop w:val="0"/>
          <w:marBottom w:val="0"/>
          <w:divBdr>
            <w:top w:val="none" w:sz="0" w:space="0" w:color="auto"/>
            <w:left w:val="none" w:sz="0" w:space="0" w:color="auto"/>
            <w:bottom w:val="none" w:sz="0" w:space="0" w:color="auto"/>
            <w:right w:val="none" w:sz="0" w:space="0" w:color="auto"/>
          </w:divBdr>
        </w:div>
        <w:div w:id="1224369449">
          <w:marLeft w:val="0"/>
          <w:marRight w:val="0"/>
          <w:marTop w:val="0"/>
          <w:marBottom w:val="0"/>
          <w:divBdr>
            <w:top w:val="none" w:sz="0" w:space="0" w:color="auto"/>
            <w:left w:val="none" w:sz="0" w:space="0" w:color="auto"/>
            <w:bottom w:val="none" w:sz="0" w:space="0" w:color="auto"/>
            <w:right w:val="none" w:sz="0" w:space="0" w:color="auto"/>
          </w:divBdr>
        </w:div>
        <w:div w:id="1255437187">
          <w:marLeft w:val="0"/>
          <w:marRight w:val="0"/>
          <w:marTop w:val="0"/>
          <w:marBottom w:val="0"/>
          <w:divBdr>
            <w:top w:val="none" w:sz="0" w:space="0" w:color="auto"/>
            <w:left w:val="none" w:sz="0" w:space="0" w:color="auto"/>
            <w:bottom w:val="none" w:sz="0" w:space="0" w:color="auto"/>
            <w:right w:val="none" w:sz="0" w:space="0" w:color="auto"/>
          </w:divBdr>
        </w:div>
        <w:div w:id="1353143824">
          <w:marLeft w:val="0"/>
          <w:marRight w:val="0"/>
          <w:marTop w:val="0"/>
          <w:marBottom w:val="0"/>
          <w:divBdr>
            <w:top w:val="none" w:sz="0" w:space="0" w:color="auto"/>
            <w:left w:val="none" w:sz="0" w:space="0" w:color="auto"/>
            <w:bottom w:val="none" w:sz="0" w:space="0" w:color="auto"/>
            <w:right w:val="none" w:sz="0" w:space="0" w:color="auto"/>
          </w:divBdr>
        </w:div>
        <w:div w:id="1413310820">
          <w:marLeft w:val="0"/>
          <w:marRight w:val="0"/>
          <w:marTop w:val="0"/>
          <w:marBottom w:val="0"/>
          <w:divBdr>
            <w:top w:val="none" w:sz="0" w:space="0" w:color="auto"/>
            <w:left w:val="none" w:sz="0" w:space="0" w:color="auto"/>
            <w:bottom w:val="none" w:sz="0" w:space="0" w:color="auto"/>
            <w:right w:val="none" w:sz="0" w:space="0" w:color="auto"/>
          </w:divBdr>
        </w:div>
        <w:div w:id="1442922302">
          <w:marLeft w:val="0"/>
          <w:marRight w:val="0"/>
          <w:marTop w:val="0"/>
          <w:marBottom w:val="0"/>
          <w:divBdr>
            <w:top w:val="none" w:sz="0" w:space="0" w:color="auto"/>
            <w:left w:val="none" w:sz="0" w:space="0" w:color="auto"/>
            <w:bottom w:val="none" w:sz="0" w:space="0" w:color="auto"/>
            <w:right w:val="none" w:sz="0" w:space="0" w:color="auto"/>
          </w:divBdr>
        </w:div>
        <w:div w:id="1524981145">
          <w:marLeft w:val="0"/>
          <w:marRight w:val="0"/>
          <w:marTop w:val="0"/>
          <w:marBottom w:val="0"/>
          <w:divBdr>
            <w:top w:val="none" w:sz="0" w:space="0" w:color="auto"/>
            <w:left w:val="none" w:sz="0" w:space="0" w:color="auto"/>
            <w:bottom w:val="none" w:sz="0" w:space="0" w:color="auto"/>
            <w:right w:val="none" w:sz="0" w:space="0" w:color="auto"/>
          </w:divBdr>
        </w:div>
        <w:div w:id="1820419304">
          <w:marLeft w:val="0"/>
          <w:marRight w:val="0"/>
          <w:marTop w:val="0"/>
          <w:marBottom w:val="0"/>
          <w:divBdr>
            <w:top w:val="none" w:sz="0" w:space="0" w:color="auto"/>
            <w:left w:val="none" w:sz="0" w:space="0" w:color="auto"/>
            <w:bottom w:val="none" w:sz="0" w:space="0" w:color="auto"/>
            <w:right w:val="none" w:sz="0" w:space="0" w:color="auto"/>
          </w:divBdr>
        </w:div>
        <w:div w:id="1952738978">
          <w:marLeft w:val="0"/>
          <w:marRight w:val="0"/>
          <w:marTop w:val="0"/>
          <w:marBottom w:val="0"/>
          <w:divBdr>
            <w:top w:val="none" w:sz="0" w:space="0" w:color="auto"/>
            <w:left w:val="none" w:sz="0" w:space="0" w:color="auto"/>
            <w:bottom w:val="none" w:sz="0" w:space="0" w:color="auto"/>
            <w:right w:val="none" w:sz="0" w:space="0" w:color="auto"/>
          </w:divBdr>
        </w:div>
      </w:divsChild>
    </w:div>
    <w:div w:id="191843890">
      <w:bodyDiv w:val="1"/>
      <w:marLeft w:val="0"/>
      <w:marRight w:val="0"/>
      <w:marTop w:val="0"/>
      <w:marBottom w:val="0"/>
      <w:divBdr>
        <w:top w:val="none" w:sz="0" w:space="0" w:color="auto"/>
        <w:left w:val="none" w:sz="0" w:space="0" w:color="auto"/>
        <w:bottom w:val="none" w:sz="0" w:space="0" w:color="auto"/>
        <w:right w:val="none" w:sz="0" w:space="0" w:color="auto"/>
      </w:divBdr>
    </w:div>
    <w:div w:id="201284124">
      <w:bodyDiv w:val="1"/>
      <w:marLeft w:val="0"/>
      <w:marRight w:val="0"/>
      <w:marTop w:val="0"/>
      <w:marBottom w:val="0"/>
      <w:divBdr>
        <w:top w:val="none" w:sz="0" w:space="0" w:color="auto"/>
        <w:left w:val="none" w:sz="0" w:space="0" w:color="auto"/>
        <w:bottom w:val="none" w:sz="0" w:space="0" w:color="auto"/>
        <w:right w:val="none" w:sz="0" w:space="0" w:color="auto"/>
      </w:divBdr>
    </w:div>
    <w:div w:id="244842648">
      <w:bodyDiv w:val="1"/>
      <w:marLeft w:val="0"/>
      <w:marRight w:val="0"/>
      <w:marTop w:val="0"/>
      <w:marBottom w:val="0"/>
      <w:divBdr>
        <w:top w:val="none" w:sz="0" w:space="0" w:color="auto"/>
        <w:left w:val="none" w:sz="0" w:space="0" w:color="auto"/>
        <w:bottom w:val="none" w:sz="0" w:space="0" w:color="auto"/>
        <w:right w:val="none" w:sz="0" w:space="0" w:color="auto"/>
      </w:divBdr>
    </w:div>
    <w:div w:id="257492964">
      <w:bodyDiv w:val="1"/>
      <w:marLeft w:val="0"/>
      <w:marRight w:val="0"/>
      <w:marTop w:val="0"/>
      <w:marBottom w:val="0"/>
      <w:divBdr>
        <w:top w:val="none" w:sz="0" w:space="0" w:color="auto"/>
        <w:left w:val="none" w:sz="0" w:space="0" w:color="auto"/>
        <w:bottom w:val="none" w:sz="0" w:space="0" w:color="auto"/>
        <w:right w:val="none" w:sz="0" w:space="0" w:color="auto"/>
      </w:divBdr>
    </w:div>
    <w:div w:id="272054852">
      <w:bodyDiv w:val="1"/>
      <w:marLeft w:val="0"/>
      <w:marRight w:val="0"/>
      <w:marTop w:val="0"/>
      <w:marBottom w:val="0"/>
      <w:divBdr>
        <w:top w:val="none" w:sz="0" w:space="0" w:color="auto"/>
        <w:left w:val="none" w:sz="0" w:space="0" w:color="auto"/>
        <w:bottom w:val="none" w:sz="0" w:space="0" w:color="auto"/>
        <w:right w:val="none" w:sz="0" w:space="0" w:color="auto"/>
      </w:divBdr>
    </w:div>
    <w:div w:id="272248364">
      <w:bodyDiv w:val="1"/>
      <w:marLeft w:val="0"/>
      <w:marRight w:val="0"/>
      <w:marTop w:val="0"/>
      <w:marBottom w:val="0"/>
      <w:divBdr>
        <w:top w:val="none" w:sz="0" w:space="0" w:color="auto"/>
        <w:left w:val="none" w:sz="0" w:space="0" w:color="auto"/>
        <w:bottom w:val="none" w:sz="0" w:space="0" w:color="auto"/>
        <w:right w:val="none" w:sz="0" w:space="0" w:color="auto"/>
      </w:divBdr>
    </w:div>
    <w:div w:id="272516956">
      <w:bodyDiv w:val="1"/>
      <w:marLeft w:val="0"/>
      <w:marRight w:val="0"/>
      <w:marTop w:val="0"/>
      <w:marBottom w:val="0"/>
      <w:divBdr>
        <w:top w:val="none" w:sz="0" w:space="0" w:color="auto"/>
        <w:left w:val="none" w:sz="0" w:space="0" w:color="auto"/>
        <w:bottom w:val="none" w:sz="0" w:space="0" w:color="auto"/>
        <w:right w:val="none" w:sz="0" w:space="0" w:color="auto"/>
      </w:divBdr>
    </w:div>
    <w:div w:id="272980768">
      <w:bodyDiv w:val="1"/>
      <w:marLeft w:val="0"/>
      <w:marRight w:val="0"/>
      <w:marTop w:val="0"/>
      <w:marBottom w:val="0"/>
      <w:divBdr>
        <w:top w:val="none" w:sz="0" w:space="0" w:color="auto"/>
        <w:left w:val="none" w:sz="0" w:space="0" w:color="auto"/>
        <w:bottom w:val="none" w:sz="0" w:space="0" w:color="auto"/>
        <w:right w:val="none" w:sz="0" w:space="0" w:color="auto"/>
      </w:divBdr>
    </w:div>
    <w:div w:id="288780718">
      <w:bodyDiv w:val="1"/>
      <w:marLeft w:val="0"/>
      <w:marRight w:val="0"/>
      <w:marTop w:val="0"/>
      <w:marBottom w:val="0"/>
      <w:divBdr>
        <w:top w:val="none" w:sz="0" w:space="0" w:color="auto"/>
        <w:left w:val="none" w:sz="0" w:space="0" w:color="auto"/>
        <w:bottom w:val="none" w:sz="0" w:space="0" w:color="auto"/>
        <w:right w:val="none" w:sz="0" w:space="0" w:color="auto"/>
      </w:divBdr>
    </w:div>
    <w:div w:id="295724662">
      <w:bodyDiv w:val="1"/>
      <w:marLeft w:val="0"/>
      <w:marRight w:val="0"/>
      <w:marTop w:val="0"/>
      <w:marBottom w:val="0"/>
      <w:divBdr>
        <w:top w:val="none" w:sz="0" w:space="0" w:color="auto"/>
        <w:left w:val="none" w:sz="0" w:space="0" w:color="auto"/>
        <w:bottom w:val="none" w:sz="0" w:space="0" w:color="auto"/>
        <w:right w:val="none" w:sz="0" w:space="0" w:color="auto"/>
      </w:divBdr>
    </w:div>
    <w:div w:id="332687005">
      <w:bodyDiv w:val="1"/>
      <w:marLeft w:val="0"/>
      <w:marRight w:val="0"/>
      <w:marTop w:val="0"/>
      <w:marBottom w:val="0"/>
      <w:divBdr>
        <w:top w:val="none" w:sz="0" w:space="0" w:color="auto"/>
        <w:left w:val="none" w:sz="0" w:space="0" w:color="auto"/>
        <w:bottom w:val="none" w:sz="0" w:space="0" w:color="auto"/>
        <w:right w:val="none" w:sz="0" w:space="0" w:color="auto"/>
      </w:divBdr>
    </w:div>
    <w:div w:id="358940983">
      <w:bodyDiv w:val="1"/>
      <w:marLeft w:val="0"/>
      <w:marRight w:val="0"/>
      <w:marTop w:val="0"/>
      <w:marBottom w:val="0"/>
      <w:divBdr>
        <w:top w:val="none" w:sz="0" w:space="0" w:color="auto"/>
        <w:left w:val="none" w:sz="0" w:space="0" w:color="auto"/>
        <w:bottom w:val="none" w:sz="0" w:space="0" w:color="auto"/>
        <w:right w:val="none" w:sz="0" w:space="0" w:color="auto"/>
      </w:divBdr>
    </w:div>
    <w:div w:id="373775353">
      <w:bodyDiv w:val="1"/>
      <w:marLeft w:val="0"/>
      <w:marRight w:val="0"/>
      <w:marTop w:val="0"/>
      <w:marBottom w:val="0"/>
      <w:divBdr>
        <w:top w:val="none" w:sz="0" w:space="0" w:color="auto"/>
        <w:left w:val="none" w:sz="0" w:space="0" w:color="auto"/>
        <w:bottom w:val="none" w:sz="0" w:space="0" w:color="auto"/>
        <w:right w:val="none" w:sz="0" w:space="0" w:color="auto"/>
      </w:divBdr>
    </w:div>
    <w:div w:id="380442303">
      <w:bodyDiv w:val="1"/>
      <w:marLeft w:val="0"/>
      <w:marRight w:val="0"/>
      <w:marTop w:val="0"/>
      <w:marBottom w:val="0"/>
      <w:divBdr>
        <w:top w:val="none" w:sz="0" w:space="0" w:color="auto"/>
        <w:left w:val="none" w:sz="0" w:space="0" w:color="auto"/>
        <w:bottom w:val="none" w:sz="0" w:space="0" w:color="auto"/>
        <w:right w:val="none" w:sz="0" w:space="0" w:color="auto"/>
      </w:divBdr>
    </w:div>
    <w:div w:id="412750132">
      <w:bodyDiv w:val="1"/>
      <w:marLeft w:val="0"/>
      <w:marRight w:val="0"/>
      <w:marTop w:val="0"/>
      <w:marBottom w:val="0"/>
      <w:divBdr>
        <w:top w:val="none" w:sz="0" w:space="0" w:color="auto"/>
        <w:left w:val="none" w:sz="0" w:space="0" w:color="auto"/>
        <w:bottom w:val="none" w:sz="0" w:space="0" w:color="auto"/>
        <w:right w:val="none" w:sz="0" w:space="0" w:color="auto"/>
      </w:divBdr>
    </w:div>
    <w:div w:id="413404563">
      <w:bodyDiv w:val="1"/>
      <w:marLeft w:val="0"/>
      <w:marRight w:val="0"/>
      <w:marTop w:val="0"/>
      <w:marBottom w:val="0"/>
      <w:divBdr>
        <w:top w:val="none" w:sz="0" w:space="0" w:color="auto"/>
        <w:left w:val="none" w:sz="0" w:space="0" w:color="auto"/>
        <w:bottom w:val="none" w:sz="0" w:space="0" w:color="auto"/>
        <w:right w:val="none" w:sz="0" w:space="0" w:color="auto"/>
      </w:divBdr>
    </w:div>
    <w:div w:id="448934778">
      <w:bodyDiv w:val="1"/>
      <w:marLeft w:val="0"/>
      <w:marRight w:val="0"/>
      <w:marTop w:val="0"/>
      <w:marBottom w:val="0"/>
      <w:divBdr>
        <w:top w:val="none" w:sz="0" w:space="0" w:color="auto"/>
        <w:left w:val="none" w:sz="0" w:space="0" w:color="auto"/>
        <w:bottom w:val="none" w:sz="0" w:space="0" w:color="auto"/>
        <w:right w:val="none" w:sz="0" w:space="0" w:color="auto"/>
      </w:divBdr>
    </w:div>
    <w:div w:id="457644337">
      <w:bodyDiv w:val="1"/>
      <w:marLeft w:val="0"/>
      <w:marRight w:val="0"/>
      <w:marTop w:val="0"/>
      <w:marBottom w:val="0"/>
      <w:divBdr>
        <w:top w:val="none" w:sz="0" w:space="0" w:color="auto"/>
        <w:left w:val="none" w:sz="0" w:space="0" w:color="auto"/>
        <w:bottom w:val="none" w:sz="0" w:space="0" w:color="auto"/>
        <w:right w:val="none" w:sz="0" w:space="0" w:color="auto"/>
      </w:divBdr>
      <w:divsChild>
        <w:div w:id="159004503">
          <w:marLeft w:val="0"/>
          <w:marRight w:val="0"/>
          <w:marTop w:val="0"/>
          <w:marBottom w:val="0"/>
          <w:divBdr>
            <w:top w:val="none" w:sz="0" w:space="0" w:color="auto"/>
            <w:left w:val="none" w:sz="0" w:space="0" w:color="auto"/>
            <w:bottom w:val="none" w:sz="0" w:space="0" w:color="auto"/>
            <w:right w:val="none" w:sz="0" w:space="0" w:color="auto"/>
          </w:divBdr>
        </w:div>
        <w:div w:id="1338385530">
          <w:marLeft w:val="0"/>
          <w:marRight w:val="0"/>
          <w:marTop w:val="0"/>
          <w:marBottom w:val="0"/>
          <w:divBdr>
            <w:top w:val="none" w:sz="0" w:space="0" w:color="auto"/>
            <w:left w:val="none" w:sz="0" w:space="0" w:color="auto"/>
            <w:bottom w:val="none" w:sz="0" w:space="0" w:color="auto"/>
            <w:right w:val="none" w:sz="0" w:space="0" w:color="auto"/>
          </w:divBdr>
        </w:div>
        <w:div w:id="1630284263">
          <w:marLeft w:val="0"/>
          <w:marRight w:val="0"/>
          <w:marTop w:val="0"/>
          <w:marBottom w:val="0"/>
          <w:divBdr>
            <w:top w:val="none" w:sz="0" w:space="0" w:color="auto"/>
            <w:left w:val="none" w:sz="0" w:space="0" w:color="auto"/>
            <w:bottom w:val="none" w:sz="0" w:space="0" w:color="auto"/>
            <w:right w:val="none" w:sz="0" w:space="0" w:color="auto"/>
          </w:divBdr>
        </w:div>
      </w:divsChild>
    </w:div>
    <w:div w:id="464929849">
      <w:bodyDiv w:val="1"/>
      <w:marLeft w:val="0"/>
      <w:marRight w:val="0"/>
      <w:marTop w:val="0"/>
      <w:marBottom w:val="0"/>
      <w:divBdr>
        <w:top w:val="none" w:sz="0" w:space="0" w:color="auto"/>
        <w:left w:val="none" w:sz="0" w:space="0" w:color="auto"/>
        <w:bottom w:val="none" w:sz="0" w:space="0" w:color="auto"/>
        <w:right w:val="none" w:sz="0" w:space="0" w:color="auto"/>
      </w:divBdr>
    </w:div>
    <w:div w:id="474444916">
      <w:bodyDiv w:val="1"/>
      <w:marLeft w:val="0"/>
      <w:marRight w:val="0"/>
      <w:marTop w:val="0"/>
      <w:marBottom w:val="0"/>
      <w:divBdr>
        <w:top w:val="none" w:sz="0" w:space="0" w:color="auto"/>
        <w:left w:val="none" w:sz="0" w:space="0" w:color="auto"/>
        <w:bottom w:val="none" w:sz="0" w:space="0" w:color="auto"/>
        <w:right w:val="none" w:sz="0" w:space="0" w:color="auto"/>
      </w:divBdr>
    </w:div>
    <w:div w:id="475613673">
      <w:bodyDiv w:val="1"/>
      <w:marLeft w:val="0"/>
      <w:marRight w:val="0"/>
      <w:marTop w:val="0"/>
      <w:marBottom w:val="0"/>
      <w:divBdr>
        <w:top w:val="none" w:sz="0" w:space="0" w:color="auto"/>
        <w:left w:val="none" w:sz="0" w:space="0" w:color="auto"/>
        <w:bottom w:val="none" w:sz="0" w:space="0" w:color="auto"/>
        <w:right w:val="none" w:sz="0" w:space="0" w:color="auto"/>
      </w:divBdr>
    </w:div>
    <w:div w:id="479541516">
      <w:bodyDiv w:val="1"/>
      <w:marLeft w:val="0"/>
      <w:marRight w:val="0"/>
      <w:marTop w:val="0"/>
      <w:marBottom w:val="0"/>
      <w:divBdr>
        <w:top w:val="none" w:sz="0" w:space="0" w:color="auto"/>
        <w:left w:val="none" w:sz="0" w:space="0" w:color="auto"/>
        <w:bottom w:val="none" w:sz="0" w:space="0" w:color="auto"/>
        <w:right w:val="none" w:sz="0" w:space="0" w:color="auto"/>
      </w:divBdr>
    </w:div>
    <w:div w:id="482426210">
      <w:bodyDiv w:val="1"/>
      <w:marLeft w:val="0"/>
      <w:marRight w:val="0"/>
      <w:marTop w:val="0"/>
      <w:marBottom w:val="0"/>
      <w:divBdr>
        <w:top w:val="none" w:sz="0" w:space="0" w:color="auto"/>
        <w:left w:val="none" w:sz="0" w:space="0" w:color="auto"/>
        <w:bottom w:val="none" w:sz="0" w:space="0" w:color="auto"/>
        <w:right w:val="none" w:sz="0" w:space="0" w:color="auto"/>
      </w:divBdr>
    </w:div>
    <w:div w:id="490558043">
      <w:bodyDiv w:val="1"/>
      <w:marLeft w:val="0"/>
      <w:marRight w:val="0"/>
      <w:marTop w:val="0"/>
      <w:marBottom w:val="0"/>
      <w:divBdr>
        <w:top w:val="none" w:sz="0" w:space="0" w:color="auto"/>
        <w:left w:val="none" w:sz="0" w:space="0" w:color="auto"/>
        <w:bottom w:val="none" w:sz="0" w:space="0" w:color="auto"/>
        <w:right w:val="none" w:sz="0" w:space="0" w:color="auto"/>
      </w:divBdr>
    </w:div>
    <w:div w:id="529686059">
      <w:bodyDiv w:val="1"/>
      <w:marLeft w:val="0"/>
      <w:marRight w:val="0"/>
      <w:marTop w:val="0"/>
      <w:marBottom w:val="0"/>
      <w:divBdr>
        <w:top w:val="none" w:sz="0" w:space="0" w:color="auto"/>
        <w:left w:val="none" w:sz="0" w:space="0" w:color="auto"/>
        <w:bottom w:val="none" w:sz="0" w:space="0" w:color="auto"/>
        <w:right w:val="none" w:sz="0" w:space="0" w:color="auto"/>
      </w:divBdr>
    </w:div>
    <w:div w:id="545988024">
      <w:bodyDiv w:val="1"/>
      <w:marLeft w:val="0"/>
      <w:marRight w:val="0"/>
      <w:marTop w:val="0"/>
      <w:marBottom w:val="0"/>
      <w:divBdr>
        <w:top w:val="none" w:sz="0" w:space="0" w:color="auto"/>
        <w:left w:val="none" w:sz="0" w:space="0" w:color="auto"/>
        <w:bottom w:val="none" w:sz="0" w:space="0" w:color="auto"/>
        <w:right w:val="none" w:sz="0" w:space="0" w:color="auto"/>
      </w:divBdr>
    </w:div>
    <w:div w:id="554706112">
      <w:bodyDiv w:val="1"/>
      <w:marLeft w:val="0"/>
      <w:marRight w:val="0"/>
      <w:marTop w:val="0"/>
      <w:marBottom w:val="0"/>
      <w:divBdr>
        <w:top w:val="none" w:sz="0" w:space="0" w:color="auto"/>
        <w:left w:val="none" w:sz="0" w:space="0" w:color="auto"/>
        <w:bottom w:val="none" w:sz="0" w:space="0" w:color="auto"/>
        <w:right w:val="none" w:sz="0" w:space="0" w:color="auto"/>
      </w:divBdr>
    </w:div>
    <w:div w:id="559219309">
      <w:bodyDiv w:val="1"/>
      <w:marLeft w:val="0"/>
      <w:marRight w:val="0"/>
      <w:marTop w:val="0"/>
      <w:marBottom w:val="0"/>
      <w:divBdr>
        <w:top w:val="none" w:sz="0" w:space="0" w:color="auto"/>
        <w:left w:val="none" w:sz="0" w:space="0" w:color="auto"/>
        <w:bottom w:val="none" w:sz="0" w:space="0" w:color="auto"/>
        <w:right w:val="none" w:sz="0" w:space="0" w:color="auto"/>
      </w:divBdr>
    </w:div>
    <w:div w:id="598561587">
      <w:bodyDiv w:val="1"/>
      <w:marLeft w:val="0"/>
      <w:marRight w:val="0"/>
      <w:marTop w:val="0"/>
      <w:marBottom w:val="0"/>
      <w:divBdr>
        <w:top w:val="none" w:sz="0" w:space="0" w:color="auto"/>
        <w:left w:val="none" w:sz="0" w:space="0" w:color="auto"/>
        <w:bottom w:val="none" w:sz="0" w:space="0" w:color="auto"/>
        <w:right w:val="none" w:sz="0" w:space="0" w:color="auto"/>
      </w:divBdr>
    </w:div>
    <w:div w:id="599073241">
      <w:bodyDiv w:val="1"/>
      <w:marLeft w:val="0"/>
      <w:marRight w:val="0"/>
      <w:marTop w:val="0"/>
      <w:marBottom w:val="0"/>
      <w:divBdr>
        <w:top w:val="none" w:sz="0" w:space="0" w:color="auto"/>
        <w:left w:val="none" w:sz="0" w:space="0" w:color="auto"/>
        <w:bottom w:val="none" w:sz="0" w:space="0" w:color="auto"/>
        <w:right w:val="none" w:sz="0" w:space="0" w:color="auto"/>
      </w:divBdr>
    </w:div>
    <w:div w:id="601186006">
      <w:bodyDiv w:val="1"/>
      <w:marLeft w:val="0"/>
      <w:marRight w:val="0"/>
      <w:marTop w:val="0"/>
      <w:marBottom w:val="0"/>
      <w:divBdr>
        <w:top w:val="none" w:sz="0" w:space="0" w:color="auto"/>
        <w:left w:val="none" w:sz="0" w:space="0" w:color="auto"/>
        <w:bottom w:val="none" w:sz="0" w:space="0" w:color="auto"/>
        <w:right w:val="none" w:sz="0" w:space="0" w:color="auto"/>
      </w:divBdr>
    </w:div>
    <w:div w:id="614560944">
      <w:bodyDiv w:val="1"/>
      <w:marLeft w:val="0"/>
      <w:marRight w:val="0"/>
      <w:marTop w:val="0"/>
      <w:marBottom w:val="0"/>
      <w:divBdr>
        <w:top w:val="none" w:sz="0" w:space="0" w:color="auto"/>
        <w:left w:val="none" w:sz="0" w:space="0" w:color="auto"/>
        <w:bottom w:val="none" w:sz="0" w:space="0" w:color="auto"/>
        <w:right w:val="none" w:sz="0" w:space="0" w:color="auto"/>
      </w:divBdr>
    </w:div>
    <w:div w:id="621806905">
      <w:bodyDiv w:val="1"/>
      <w:marLeft w:val="0"/>
      <w:marRight w:val="0"/>
      <w:marTop w:val="0"/>
      <w:marBottom w:val="0"/>
      <w:divBdr>
        <w:top w:val="none" w:sz="0" w:space="0" w:color="auto"/>
        <w:left w:val="none" w:sz="0" w:space="0" w:color="auto"/>
        <w:bottom w:val="none" w:sz="0" w:space="0" w:color="auto"/>
        <w:right w:val="none" w:sz="0" w:space="0" w:color="auto"/>
      </w:divBdr>
    </w:div>
    <w:div w:id="627317807">
      <w:bodyDiv w:val="1"/>
      <w:marLeft w:val="0"/>
      <w:marRight w:val="0"/>
      <w:marTop w:val="0"/>
      <w:marBottom w:val="0"/>
      <w:divBdr>
        <w:top w:val="none" w:sz="0" w:space="0" w:color="auto"/>
        <w:left w:val="none" w:sz="0" w:space="0" w:color="auto"/>
        <w:bottom w:val="none" w:sz="0" w:space="0" w:color="auto"/>
        <w:right w:val="none" w:sz="0" w:space="0" w:color="auto"/>
      </w:divBdr>
    </w:div>
    <w:div w:id="631257029">
      <w:bodyDiv w:val="1"/>
      <w:marLeft w:val="0"/>
      <w:marRight w:val="0"/>
      <w:marTop w:val="0"/>
      <w:marBottom w:val="0"/>
      <w:divBdr>
        <w:top w:val="none" w:sz="0" w:space="0" w:color="auto"/>
        <w:left w:val="none" w:sz="0" w:space="0" w:color="auto"/>
        <w:bottom w:val="none" w:sz="0" w:space="0" w:color="auto"/>
        <w:right w:val="none" w:sz="0" w:space="0" w:color="auto"/>
      </w:divBdr>
    </w:div>
    <w:div w:id="637300530">
      <w:bodyDiv w:val="1"/>
      <w:marLeft w:val="0"/>
      <w:marRight w:val="0"/>
      <w:marTop w:val="0"/>
      <w:marBottom w:val="0"/>
      <w:divBdr>
        <w:top w:val="none" w:sz="0" w:space="0" w:color="auto"/>
        <w:left w:val="none" w:sz="0" w:space="0" w:color="auto"/>
        <w:bottom w:val="none" w:sz="0" w:space="0" w:color="auto"/>
        <w:right w:val="none" w:sz="0" w:space="0" w:color="auto"/>
      </w:divBdr>
    </w:div>
    <w:div w:id="637993583">
      <w:bodyDiv w:val="1"/>
      <w:marLeft w:val="0"/>
      <w:marRight w:val="0"/>
      <w:marTop w:val="0"/>
      <w:marBottom w:val="0"/>
      <w:divBdr>
        <w:top w:val="none" w:sz="0" w:space="0" w:color="auto"/>
        <w:left w:val="none" w:sz="0" w:space="0" w:color="auto"/>
        <w:bottom w:val="none" w:sz="0" w:space="0" w:color="auto"/>
        <w:right w:val="none" w:sz="0" w:space="0" w:color="auto"/>
      </w:divBdr>
    </w:div>
    <w:div w:id="648025042">
      <w:bodyDiv w:val="1"/>
      <w:marLeft w:val="0"/>
      <w:marRight w:val="0"/>
      <w:marTop w:val="0"/>
      <w:marBottom w:val="0"/>
      <w:divBdr>
        <w:top w:val="none" w:sz="0" w:space="0" w:color="auto"/>
        <w:left w:val="none" w:sz="0" w:space="0" w:color="auto"/>
        <w:bottom w:val="none" w:sz="0" w:space="0" w:color="auto"/>
        <w:right w:val="none" w:sz="0" w:space="0" w:color="auto"/>
      </w:divBdr>
    </w:div>
    <w:div w:id="659237402">
      <w:bodyDiv w:val="1"/>
      <w:marLeft w:val="0"/>
      <w:marRight w:val="0"/>
      <w:marTop w:val="0"/>
      <w:marBottom w:val="0"/>
      <w:divBdr>
        <w:top w:val="none" w:sz="0" w:space="0" w:color="auto"/>
        <w:left w:val="none" w:sz="0" w:space="0" w:color="auto"/>
        <w:bottom w:val="none" w:sz="0" w:space="0" w:color="auto"/>
        <w:right w:val="none" w:sz="0" w:space="0" w:color="auto"/>
      </w:divBdr>
    </w:div>
    <w:div w:id="671225715">
      <w:bodyDiv w:val="1"/>
      <w:marLeft w:val="0"/>
      <w:marRight w:val="0"/>
      <w:marTop w:val="0"/>
      <w:marBottom w:val="0"/>
      <w:divBdr>
        <w:top w:val="none" w:sz="0" w:space="0" w:color="auto"/>
        <w:left w:val="none" w:sz="0" w:space="0" w:color="auto"/>
        <w:bottom w:val="none" w:sz="0" w:space="0" w:color="auto"/>
        <w:right w:val="none" w:sz="0" w:space="0" w:color="auto"/>
      </w:divBdr>
    </w:div>
    <w:div w:id="677855765">
      <w:bodyDiv w:val="1"/>
      <w:marLeft w:val="0"/>
      <w:marRight w:val="0"/>
      <w:marTop w:val="0"/>
      <w:marBottom w:val="0"/>
      <w:divBdr>
        <w:top w:val="none" w:sz="0" w:space="0" w:color="auto"/>
        <w:left w:val="none" w:sz="0" w:space="0" w:color="auto"/>
        <w:bottom w:val="none" w:sz="0" w:space="0" w:color="auto"/>
        <w:right w:val="none" w:sz="0" w:space="0" w:color="auto"/>
      </w:divBdr>
    </w:div>
    <w:div w:id="678192272">
      <w:bodyDiv w:val="1"/>
      <w:marLeft w:val="0"/>
      <w:marRight w:val="0"/>
      <w:marTop w:val="0"/>
      <w:marBottom w:val="0"/>
      <w:divBdr>
        <w:top w:val="none" w:sz="0" w:space="0" w:color="auto"/>
        <w:left w:val="none" w:sz="0" w:space="0" w:color="auto"/>
        <w:bottom w:val="none" w:sz="0" w:space="0" w:color="auto"/>
        <w:right w:val="none" w:sz="0" w:space="0" w:color="auto"/>
      </w:divBdr>
    </w:div>
    <w:div w:id="679700590">
      <w:bodyDiv w:val="1"/>
      <w:marLeft w:val="0"/>
      <w:marRight w:val="0"/>
      <w:marTop w:val="0"/>
      <w:marBottom w:val="0"/>
      <w:divBdr>
        <w:top w:val="none" w:sz="0" w:space="0" w:color="auto"/>
        <w:left w:val="none" w:sz="0" w:space="0" w:color="auto"/>
        <w:bottom w:val="none" w:sz="0" w:space="0" w:color="auto"/>
        <w:right w:val="none" w:sz="0" w:space="0" w:color="auto"/>
      </w:divBdr>
    </w:div>
    <w:div w:id="701633910">
      <w:bodyDiv w:val="1"/>
      <w:marLeft w:val="0"/>
      <w:marRight w:val="0"/>
      <w:marTop w:val="0"/>
      <w:marBottom w:val="0"/>
      <w:divBdr>
        <w:top w:val="none" w:sz="0" w:space="0" w:color="auto"/>
        <w:left w:val="none" w:sz="0" w:space="0" w:color="auto"/>
        <w:bottom w:val="none" w:sz="0" w:space="0" w:color="auto"/>
        <w:right w:val="none" w:sz="0" w:space="0" w:color="auto"/>
      </w:divBdr>
    </w:div>
    <w:div w:id="720636467">
      <w:bodyDiv w:val="1"/>
      <w:marLeft w:val="0"/>
      <w:marRight w:val="0"/>
      <w:marTop w:val="0"/>
      <w:marBottom w:val="0"/>
      <w:divBdr>
        <w:top w:val="none" w:sz="0" w:space="0" w:color="auto"/>
        <w:left w:val="none" w:sz="0" w:space="0" w:color="auto"/>
        <w:bottom w:val="none" w:sz="0" w:space="0" w:color="auto"/>
        <w:right w:val="none" w:sz="0" w:space="0" w:color="auto"/>
      </w:divBdr>
    </w:div>
    <w:div w:id="729692658">
      <w:bodyDiv w:val="1"/>
      <w:marLeft w:val="0"/>
      <w:marRight w:val="0"/>
      <w:marTop w:val="0"/>
      <w:marBottom w:val="0"/>
      <w:divBdr>
        <w:top w:val="none" w:sz="0" w:space="0" w:color="auto"/>
        <w:left w:val="none" w:sz="0" w:space="0" w:color="auto"/>
        <w:bottom w:val="none" w:sz="0" w:space="0" w:color="auto"/>
        <w:right w:val="none" w:sz="0" w:space="0" w:color="auto"/>
      </w:divBdr>
    </w:div>
    <w:div w:id="745342062">
      <w:bodyDiv w:val="1"/>
      <w:marLeft w:val="0"/>
      <w:marRight w:val="0"/>
      <w:marTop w:val="0"/>
      <w:marBottom w:val="0"/>
      <w:divBdr>
        <w:top w:val="none" w:sz="0" w:space="0" w:color="auto"/>
        <w:left w:val="none" w:sz="0" w:space="0" w:color="auto"/>
        <w:bottom w:val="none" w:sz="0" w:space="0" w:color="auto"/>
        <w:right w:val="none" w:sz="0" w:space="0" w:color="auto"/>
      </w:divBdr>
    </w:div>
    <w:div w:id="767777990">
      <w:bodyDiv w:val="1"/>
      <w:marLeft w:val="0"/>
      <w:marRight w:val="0"/>
      <w:marTop w:val="0"/>
      <w:marBottom w:val="0"/>
      <w:divBdr>
        <w:top w:val="none" w:sz="0" w:space="0" w:color="auto"/>
        <w:left w:val="none" w:sz="0" w:space="0" w:color="auto"/>
        <w:bottom w:val="none" w:sz="0" w:space="0" w:color="auto"/>
        <w:right w:val="none" w:sz="0" w:space="0" w:color="auto"/>
      </w:divBdr>
    </w:div>
    <w:div w:id="784277979">
      <w:bodyDiv w:val="1"/>
      <w:marLeft w:val="0"/>
      <w:marRight w:val="0"/>
      <w:marTop w:val="0"/>
      <w:marBottom w:val="0"/>
      <w:divBdr>
        <w:top w:val="none" w:sz="0" w:space="0" w:color="auto"/>
        <w:left w:val="none" w:sz="0" w:space="0" w:color="auto"/>
        <w:bottom w:val="none" w:sz="0" w:space="0" w:color="auto"/>
        <w:right w:val="none" w:sz="0" w:space="0" w:color="auto"/>
      </w:divBdr>
    </w:div>
    <w:div w:id="787503413">
      <w:bodyDiv w:val="1"/>
      <w:marLeft w:val="0"/>
      <w:marRight w:val="0"/>
      <w:marTop w:val="0"/>
      <w:marBottom w:val="0"/>
      <w:divBdr>
        <w:top w:val="none" w:sz="0" w:space="0" w:color="auto"/>
        <w:left w:val="none" w:sz="0" w:space="0" w:color="auto"/>
        <w:bottom w:val="none" w:sz="0" w:space="0" w:color="auto"/>
        <w:right w:val="none" w:sz="0" w:space="0" w:color="auto"/>
      </w:divBdr>
    </w:div>
    <w:div w:id="795759940">
      <w:bodyDiv w:val="1"/>
      <w:marLeft w:val="0"/>
      <w:marRight w:val="0"/>
      <w:marTop w:val="0"/>
      <w:marBottom w:val="0"/>
      <w:divBdr>
        <w:top w:val="none" w:sz="0" w:space="0" w:color="auto"/>
        <w:left w:val="none" w:sz="0" w:space="0" w:color="auto"/>
        <w:bottom w:val="none" w:sz="0" w:space="0" w:color="auto"/>
        <w:right w:val="none" w:sz="0" w:space="0" w:color="auto"/>
      </w:divBdr>
    </w:div>
    <w:div w:id="804085663">
      <w:bodyDiv w:val="1"/>
      <w:marLeft w:val="0"/>
      <w:marRight w:val="0"/>
      <w:marTop w:val="0"/>
      <w:marBottom w:val="0"/>
      <w:divBdr>
        <w:top w:val="none" w:sz="0" w:space="0" w:color="auto"/>
        <w:left w:val="none" w:sz="0" w:space="0" w:color="auto"/>
        <w:bottom w:val="none" w:sz="0" w:space="0" w:color="auto"/>
        <w:right w:val="none" w:sz="0" w:space="0" w:color="auto"/>
      </w:divBdr>
    </w:div>
    <w:div w:id="823542510">
      <w:bodyDiv w:val="1"/>
      <w:marLeft w:val="0"/>
      <w:marRight w:val="0"/>
      <w:marTop w:val="0"/>
      <w:marBottom w:val="0"/>
      <w:divBdr>
        <w:top w:val="none" w:sz="0" w:space="0" w:color="auto"/>
        <w:left w:val="none" w:sz="0" w:space="0" w:color="auto"/>
        <w:bottom w:val="none" w:sz="0" w:space="0" w:color="auto"/>
        <w:right w:val="none" w:sz="0" w:space="0" w:color="auto"/>
      </w:divBdr>
    </w:div>
    <w:div w:id="823548792">
      <w:bodyDiv w:val="1"/>
      <w:marLeft w:val="0"/>
      <w:marRight w:val="0"/>
      <w:marTop w:val="0"/>
      <w:marBottom w:val="0"/>
      <w:divBdr>
        <w:top w:val="none" w:sz="0" w:space="0" w:color="auto"/>
        <w:left w:val="none" w:sz="0" w:space="0" w:color="auto"/>
        <w:bottom w:val="none" w:sz="0" w:space="0" w:color="auto"/>
        <w:right w:val="none" w:sz="0" w:space="0" w:color="auto"/>
      </w:divBdr>
    </w:div>
    <w:div w:id="830801698">
      <w:bodyDiv w:val="1"/>
      <w:marLeft w:val="0"/>
      <w:marRight w:val="0"/>
      <w:marTop w:val="0"/>
      <w:marBottom w:val="0"/>
      <w:divBdr>
        <w:top w:val="none" w:sz="0" w:space="0" w:color="auto"/>
        <w:left w:val="none" w:sz="0" w:space="0" w:color="auto"/>
        <w:bottom w:val="none" w:sz="0" w:space="0" w:color="auto"/>
        <w:right w:val="none" w:sz="0" w:space="0" w:color="auto"/>
      </w:divBdr>
      <w:divsChild>
        <w:div w:id="1121876294">
          <w:marLeft w:val="0"/>
          <w:marRight w:val="0"/>
          <w:marTop w:val="0"/>
          <w:marBottom w:val="0"/>
          <w:divBdr>
            <w:top w:val="none" w:sz="0" w:space="0" w:color="auto"/>
            <w:left w:val="none" w:sz="0" w:space="0" w:color="auto"/>
            <w:bottom w:val="none" w:sz="0" w:space="0" w:color="auto"/>
            <w:right w:val="none" w:sz="0" w:space="0" w:color="auto"/>
          </w:divBdr>
        </w:div>
      </w:divsChild>
    </w:div>
    <w:div w:id="833570127">
      <w:bodyDiv w:val="1"/>
      <w:marLeft w:val="0"/>
      <w:marRight w:val="0"/>
      <w:marTop w:val="0"/>
      <w:marBottom w:val="0"/>
      <w:divBdr>
        <w:top w:val="none" w:sz="0" w:space="0" w:color="auto"/>
        <w:left w:val="none" w:sz="0" w:space="0" w:color="auto"/>
        <w:bottom w:val="none" w:sz="0" w:space="0" w:color="auto"/>
        <w:right w:val="none" w:sz="0" w:space="0" w:color="auto"/>
      </w:divBdr>
    </w:div>
    <w:div w:id="835848998">
      <w:bodyDiv w:val="1"/>
      <w:marLeft w:val="0"/>
      <w:marRight w:val="0"/>
      <w:marTop w:val="0"/>
      <w:marBottom w:val="0"/>
      <w:divBdr>
        <w:top w:val="none" w:sz="0" w:space="0" w:color="auto"/>
        <w:left w:val="none" w:sz="0" w:space="0" w:color="auto"/>
        <w:bottom w:val="none" w:sz="0" w:space="0" w:color="auto"/>
        <w:right w:val="none" w:sz="0" w:space="0" w:color="auto"/>
      </w:divBdr>
    </w:div>
    <w:div w:id="835875164">
      <w:bodyDiv w:val="1"/>
      <w:marLeft w:val="0"/>
      <w:marRight w:val="0"/>
      <w:marTop w:val="0"/>
      <w:marBottom w:val="0"/>
      <w:divBdr>
        <w:top w:val="none" w:sz="0" w:space="0" w:color="auto"/>
        <w:left w:val="none" w:sz="0" w:space="0" w:color="auto"/>
        <w:bottom w:val="none" w:sz="0" w:space="0" w:color="auto"/>
        <w:right w:val="none" w:sz="0" w:space="0" w:color="auto"/>
      </w:divBdr>
    </w:div>
    <w:div w:id="842010026">
      <w:bodyDiv w:val="1"/>
      <w:marLeft w:val="0"/>
      <w:marRight w:val="0"/>
      <w:marTop w:val="0"/>
      <w:marBottom w:val="0"/>
      <w:divBdr>
        <w:top w:val="none" w:sz="0" w:space="0" w:color="auto"/>
        <w:left w:val="none" w:sz="0" w:space="0" w:color="auto"/>
        <w:bottom w:val="none" w:sz="0" w:space="0" w:color="auto"/>
        <w:right w:val="none" w:sz="0" w:space="0" w:color="auto"/>
      </w:divBdr>
    </w:div>
    <w:div w:id="846747221">
      <w:bodyDiv w:val="1"/>
      <w:marLeft w:val="0"/>
      <w:marRight w:val="0"/>
      <w:marTop w:val="0"/>
      <w:marBottom w:val="0"/>
      <w:divBdr>
        <w:top w:val="none" w:sz="0" w:space="0" w:color="auto"/>
        <w:left w:val="none" w:sz="0" w:space="0" w:color="auto"/>
        <w:bottom w:val="none" w:sz="0" w:space="0" w:color="auto"/>
        <w:right w:val="none" w:sz="0" w:space="0" w:color="auto"/>
      </w:divBdr>
    </w:div>
    <w:div w:id="858542334">
      <w:bodyDiv w:val="1"/>
      <w:marLeft w:val="0"/>
      <w:marRight w:val="0"/>
      <w:marTop w:val="0"/>
      <w:marBottom w:val="0"/>
      <w:divBdr>
        <w:top w:val="none" w:sz="0" w:space="0" w:color="auto"/>
        <w:left w:val="none" w:sz="0" w:space="0" w:color="auto"/>
        <w:bottom w:val="none" w:sz="0" w:space="0" w:color="auto"/>
        <w:right w:val="none" w:sz="0" w:space="0" w:color="auto"/>
      </w:divBdr>
    </w:div>
    <w:div w:id="875586151">
      <w:bodyDiv w:val="1"/>
      <w:marLeft w:val="0"/>
      <w:marRight w:val="0"/>
      <w:marTop w:val="0"/>
      <w:marBottom w:val="0"/>
      <w:divBdr>
        <w:top w:val="none" w:sz="0" w:space="0" w:color="auto"/>
        <w:left w:val="none" w:sz="0" w:space="0" w:color="auto"/>
        <w:bottom w:val="none" w:sz="0" w:space="0" w:color="auto"/>
        <w:right w:val="none" w:sz="0" w:space="0" w:color="auto"/>
      </w:divBdr>
    </w:div>
    <w:div w:id="889533468">
      <w:bodyDiv w:val="1"/>
      <w:marLeft w:val="0"/>
      <w:marRight w:val="0"/>
      <w:marTop w:val="0"/>
      <w:marBottom w:val="0"/>
      <w:divBdr>
        <w:top w:val="none" w:sz="0" w:space="0" w:color="auto"/>
        <w:left w:val="none" w:sz="0" w:space="0" w:color="auto"/>
        <w:bottom w:val="none" w:sz="0" w:space="0" w:color="auto"/>
        <w:right w:val="none" w:sz="0" w:space="0" w:color="auto"/>
      </w:divBdr>
    </w:div>
    <w:div w:id="899054131">
      <w:bodyDiv w:val="1"/>
      <w:marLeft w:val="0"/>
      <w:marRight w:val="0"/>
      <w:marTop w:val="0"/>
      <w:marBottom w:val="0"/>
      <w:divBdr>
        <w:top w:val="none" w:sz="0" w:space="0" w:color="auto"/>
        <w:left w:val="none" w:sz="0" w:space="0" w:color="auto"/>
        <w:bottom w:val="none" w:sz="0" w:space="0" w:color="auto"/>
        <w:right w:val="none" w:sz="0" w:space="0" w:color="auto"/>
      </w:divBdr>
    </w:div>
    <w:div w:id="903175322">
      <w:bodyDiv w:val="1"/>
      <w:marLeft w:val="0"/>
      <w:marRight w:val="0"/>
      <w:marTop w:val="0"/>
      <w:marBottom w:val="0"/>
      <w:divBdr>
        <w:top w:val="none" w:sz="0" w:space="0" w:color="auto"/>
        <w:left w:val="none" w:sz="0" w:space="0" w:color="auto"/>
        <w:bottom w:val="none" w:sz="0" w:space="0" w:color="auto"/>
        <w:right w:val="none" w:sz="0" w:space="0" w:color="auto"/>
      </w:divBdr>
    </w:div>
    <w:div w:id="903442978">
      <w:bodyDiv w:val="1"/>
      <w:marLeft w:val="0"/>
      <w:marRight w:val="0"/>
      <w:marTop w:val="0"/>
      <w:marBottom w:val="0"/>
      <w:divBdr>
        <w:top w:val="none" w:sz="0" w:space="0" w:color="auto"/>
        <w:left w:val="none" w:sz="0" w:space="0" w:color="auto"/>
        <w:bottom w:val="none" w:sz="0" w:space="0" w:color="auto"/>
        <w:right w:val="none" w:sz="0" w:space="0" w:color="auto"/>
      </w:divBdr>
    </w:div>
    <w:div w:id="911697887">
      <w:bodyDiv w:val="1"/>
      <w:marLeft w:val="0"/>
      <w:marRight w:val="0"/>
      <w:marTop w:val="0"/>
      <w:marBottom w:val="0"/>
      <w:divBdr>
        <w:top w:val="none" w:sz="0" w:space="0" w:color="auto"/>
        <w:left w:val="none" w:sz="0" w:space="0" w:color="auto"/>
        <w:bottom w:val="none" w:sz="0" w:space="0" w:color="auto"/>
        <w:right w:val="none" w:sz="0" w:space="0" w:color="auto"/>
      </w:divBdr>
    </w:div>
    <w:div w:id="921061031">
      <w:bodyDiv w:val="1"/>
      <w:marLeft w:val="0"/>
      <w:marRight w:val="0"/>
      <w:marTop w:val="0"/>
      <w:marBottom w:val="0"/>
      <w:divBdr>
        <w:top w:val="none" w:sz="0" w:space="0" w:color="auto"/>
        <w:left w:val="none" w:sz="0" w:space="0" w:color="auto"/>
        <w:bottom w:val="none" w:sz="0" w:space="0" w:color="auto"/>
        <w:right w:val="none" w:sz="0" w:space="0" w:color="auto"/>
      </w:divBdr>
    </w:div>
    <w:div w:id="941643468">
      <w:bodyDiv w:val="1"/>
      <w:marLeft w:val="0"/>
      <w:marRight w:val="0"/>
      <w:marTop w:val="0"/>
      <w:marBottom w:val="0"/>
      <w:divBdr>
        <w:top w:val="none" w:sz="0" w:space="0" w:color="auto"/>
        <w:left w:val="none" w:sz="0" w:space="0" w:color="auto"/>
        <w:bottom w:val="none" w:sz="0" w:space="0" w:color="auto"/>
        <w:right w:val="none" w:sz="0" w:space="0" w:color="auto"/>
      </w:divBdr>
    </w:div>
    <w:div w:id="944382168">
      <w:bodyDiv w:val="1"/>
      <w:marLeft w:val="0"/>
      <w:marRight w:val="0"/>
      <w:marTop w:val="0"/>
      <w:marBottom w:val="0"/>
      <w:divBdr>
        <w:top w:val="none" w:sz="0" w:space="0" w:color="auto"/>
        <w:left w:val="none" w:sz="0" w:space="0" w:color="auto"/>
        <w:bottom w:val="none" w:sz="0" w:space="0" w:color="auto"/>
        <w:right w:val="none" w:sz="0" w:space="0" w:color="auto"/>
      </w:divBdr>
    </w:div>
    <w:div w:id="978074576">
      <w:bodyDiv w:val="1"/>
      <w:marLeft w:val="0"/>
      <w:marRight w:val="0"/>
      <w:marTop w:val="0"/>
      <w:marBottom w:val="0"/>
      <w:divBdr>
        <w:top w:val="none" w:sz="0" w:space="0" w:color="auto"/>
        <w:left w:val="none" w:sz="0" w:space="0" w:color="auto"/>
        <w:bottom w:val="none" w:sz="0" w:space="0" w:color="auto"/>
        <w:right w:val="none" w:sz="0" w:space="0" w:color="auto"/>
      </w:divBdr>
    </w:div>
    <w:div w:id="1007246795">
      <w:bodyDiv w:val="1"/>
      <w:marLeft w:val="0"/>
      <w:marRight w:val="0"/>
      <w:marTop w:val="0"/>
      <w:marBottom w:val="0"/>
      <w:divBdr>
        <w:top w:val="none" w:sz="0" w:space="0" w:color="auto"/>
        <w:left w:val="none" w:sz="0" w:space="0" w:color="auto"/>
        <w:bottom w:val="none" w:sz="0" w:space="0" w:color="auto"/>
        <w:right w:val="none" w:sz="0" w:space="0" w:color="auto"/>
      </w:divBdr>
    </w:div>
    <w:div w:id="1020737769">
      <w:bodyDiv w:val="1"/>
      <w:marLeft w:val="0"/>
      <w:marRight w:val="0"/>
      <w:marTop w:val="0"/>
      <w:marBottom w:val="0"/>
      <w:divBdr>
        <w:top w:val="none" w:sz="0" w:space="0" w:color="auto"/>
        <w:left w:val="none" w:sz="0" w:space="0" w:color="auto"/>
        <w:bottom w:val="none" w:sz="0" w:space="0" w:color="auto"/>
        <w:right w:val="none" w:sz="0" w:space="0" w:color="auto"/>
      </w:divBdr>
    </w:div>
    <w:div w:id="1022170441">
      <w:bodyDiv w:val="1"/>
      <w:marLeft w:val="0"/>
      <w:marRight w:val="0"/>
      <w:marTop w:val="0"/>
      <w:marBottom w:val="0"/>
      <w:divBdr>
        <w:top w:val="none" w:sz="0" w:space="0" w:color="auto"/>
        <w:left w:val="none" w:sz="0" w:space="0" w:color="auto"/>
        <w:bottom w:val="none" w:sz="0" w:space="0" w:color="auto"/>
        <w:right w:val="none" w:sz="0" w:space="0" w:color="auto"/>
      </w:divBdr>
    </w:div>
    <w:div w:id="1034967637">
      <w:bodyDiv w:val="1"/>
      <w:marLeft w:val="0"/>
      <w:marRight w:val="0"/>
      <w:marTop w:val="0"/>
      <w:marBottom w:val="0"/>
      <w:divBdr>
        <w:top w:val="none" w:sz="0" w:space="0" w:color="auto"/>
        <w:left w:val="none" w:sz="0" w:space="0" w:color="auto"/>
        <w:bottom w:val="none" w:sz="0" w:space="0" w:color="auto"/>
        <w:right w:val="none" w:sz="0" w:space="0" w:color="auto"/>
      </w:divBdr>
    </w:div>
    <w:div w:id="1053119582">
      <w:bodyDiv w:val="1"/>
      <w:marLeft w:val="0"/>
      <w:marRight w:val="0"/>
      <w:marTop w:val="0"/>
      <w:marBottom w:val="0"/>
      <w:divBdr>
        <w:top w:val="none" w:sz="0" w:space="0" w:color="auto"/>
        <w:left w:val="none" w:sz="0" w:space="0" w:color="auto"/>
        <w:bottom w:val="none" w:sz="0" w:space="0" w:color="auto"/>
        <w:right w:val="none" w:sz="0" w:space="0" w:color="auto"/>
      </w:divBdr>
    </w:div>
    <w:div w:id="1061518197">
      <w:bodyDiv w:val="1"/>
      <w:marLeft w:val="0"/>
      <w:marRight w:val="0"/>
      <w:marTop w:val="0"/>
      <w:marBottom w:val="0"/>
      <w:divBdr>
        <w:top w:val="none" w:sz="0" w:space="0" w:color="auto"/>
        <w:left w:val="none" w:sz="0" w:space="0" w:color="auto"/>
        <w:bottom w:val="none" w:sz="0" w:space="0" w:color="auto"/>
        <w:right w:val="none" w:sz="0" w:space="0" w:color="auto"/>
      </w:divBdr>
    </w:div>
    <w:div w:id="1065571268">
      <w:bodyDiv w:val="1"/>
      <w:marLeft w:val="0"/>
      <w:marRight w:val="0"/>
      <w:marTop w:val="0"/>
      <w:marBottom w:val="0"/>
      <w:divBdr>
        <w:top w:val="none" w:sz="0" w:space="0" w:color="auto"/>
        <w:left w:val="none" w:sz="0" w:space="0" w:color="auto"/>
        <w:bottom w:val="none" w:sz="0" w:space="0" w:color="auto"/>
        <w:right w:val="none" w:sz="0" w:space="0" w:color="auto"/>
      </w:divBdr>
    </w:div>
    <w:div w:id="1068191779">
      <w:bodyDiv w:val="1"/>
      <w:marLeft w:val="0"/>
      <w:marRight w:val="0"/>
      <w:marTop w:val="0"/>
      <w:marBottom w:val="0"/>
      <w:divBdr>
        <w:top w:val="none" w:sz="0" w:space="0" w:color="auto"/>
        <w:left w:val="none" w:sz="0" w:space="0" w:color="auto"/>
        <w:bottom w:val="none" w:sz="0" w:space="0" w:color="auto"/>
        <w:right w:val="none" w:sz="0" w:space="0" w:color="auto"/>
      </w:divBdr>
    </w:div>
    <w:div w:id="1076628568">
      <w:bodyDiv w:val="1"/>
      <w:marLeft w:val="0"/>
      <w:marRight w:val="0"/>
      <w:marTop w:val="0"/>
      <w:marBottom w:val="0"/>
      <w:divBdr>
        <w:top w:val="none" w:sz="0" w:space="0" w:color="auto"/>
        <w:left w:val="none" w:sz="0" w:space="0" w:color="auto"/>
        <w:bottom w:val="none" w:sz="0" w:space="0" w:color="auto"/>
        <w:right w:val="none" w:sz="0" w:space="0" w:color="auto"/>
      </w:divBdr>
    </w:div>
    <w:div w:id="1134057261">
      <w:bodyDiv w:val="1"/>
      <w:marLeft w:val="0"/>
      <w:marRight w:val="0"/>
      <w:marTop w:val="0"/>
      <w:marBottom w:val="0"/>
      <w:divBdr>
        <w:top w:val="none" w:sz="0" w:space="0" w:color="auto"/>
        <w:left w:val="none" w:sz="0" w:space="0" w:color="auto"/>
        <w:bottom w:val="none" w:sz="0" w:space="0" w:color="auto"/>
        <w:right w:val="none" w:sz="0" w:space="0" w:color="auto"/>
      </w:divBdr>
    </w:div>
    <w:div w:id="1140421714">
      <w:bodyDiv w:val="1"/>
      <w:marLeft w:val="0"/>
      <w:marRight w:val="0"/>
      <w:marTop w:val="0"/>
      <w:marBottom w:val="0"/>
      <w:divBdr>
        <w:top w:val="none" w:sz="0" w:space="0" w:color="auto"/>
        <w:left w:val="none" w:sz="0" w:space="0" w:color="auto"/>
        <w:bottom w:val="none" w:sz="0" w:space="0" w:color="auto"/>
        <w:right w:val="none" w:sz="0" w:space="0" w:color="auto"/>
      </w:divBdr>
    </w:div>
    <w:div w:id="1146780685">
      <w:bodyDiv w:val="1"/>
      <w:marLeft w:val="0"/>
      <w:marRight w:val="0"/>
      <w:marTop w:val="0"/>
      <w:marBottom w:val="0"/>
      <w:divBdr>
        <w:top w:val="none" w:sz="0" w:space="0" w:color="auto"/>
        <w:left w:val="none" w:sz="0" w:space="0" w:color="auto"/>
        <w:bottom w:val="none" w:sz="0" w:space="0" w:color="auto"/>
        <w:right w:val="none" w:sz="0" w:space="0" w:color="auto"/>
      </w:divBdr>
    </w:div>
    <w:div w:id="1153522637">
      <w:bodyDiv w:val="1"/>
      <w:marLeft w:val="0"/>
      <w:marRight w:val="0"/>
      <w:marTop w:val="0"/>
      <w:marBottom w:val="0"/>
      <w:divBdr>
        <w:top w:val="none" w:sz="0" w:space="0" w:color="auto"/>
        <w:left w:val="none" w:sz="0" w:space="0" w:color="auto"/>
        <w:bottom w:val="none" w:sz="0" w:space="0" w:color="auto"/>
        <w:right w:val="none" w:sz="0" w:space="0" w:color="auto"/>
      </w:divBdr>
    </w:div>
    <w:div w:id="1155797668">
      <w:bodyDiv w:val="1"/>
      <w:marLeft w:val="0"/>
      <w:marRight w:val="0"/>
      <w:marTop w:val="0"/>
      <w:marBottom w:val="0"/>
      <w:divBdr>
        <w:top w:val="none" w:sz="0" w:space="0" w:color="auto"/>
        <w:left w:val="none" w:sz="0" w:space="0" w:color="auto"/>
        <w:bottom w:val="none" w:sz="0" w:space="0" w:color="auto"/>
        <w:right w:val="none" w:sz="0" w:space="0" w:color="auto"/>
      </w:divBdr>
    </w:div>
    <w:div w:id="1158351522">
      <w:bodyDiv w:val="1"/>
      <w:marLeft w:val="0"/>
      <w:marRight w:val="0"/>
      <w:marTop w:val="0"/>
      <w:marBottom w:val="0"/>
      <w:divBdr>
        <w:top w:val="none" w:sz="0" w:space="0" w:color="auto"/>
        <w:left w:val="none" w:sz="0" w:space="0" w:color="auto"/>
        <w:bottom w:val="none" w:sz="0" w:space="0" w:color="auto"/>
        <w:right w:val="none" w:sz="0" w:space="0" w:color="auto"/>
      </w:divBdr>
    </w:div>
    <w:div w:id="1165437129">
      <w:bodyDiv w:val="1"/>
      <w:marLeft w:val="0"/>
      <w:marRight w:val="0"/>
      <w:marTop w:val="0"/>
      <w:marBottom w:val="0"/>
      <w:divBdr>
        <w:top w:val="none" w:sz="0" w:space="0" w:color="auto"/>
        <w:left w:val="none" w:sz="0" w:space="0" w:color="auto"/>
        <w:bottom w:val="none" w:sz="0" w:space="0" w:color="auto"/>
        <w:right w:val="none" w:sz="0" w:space="0" w:color="auto"/>
      </w:divBdr>
    </w:div>
    <w:div w:id="1200315215">
      <w:bodyDiv w:val="1"/>
      <w:marLeft w:val="0"/>
      <w:marRight w:val="0"/>
      <w:marTop w:val="0"/>
      <w:marBottom w:val="0"/>
      <w:divBdr>
        <w:top w:val="none" w:sz="0" w:space="0" w:color="auto"/>
        <w:left w:val="none" w:sz="0" w:space="0" w:color="auto"/>
        <w:bottom w:val="none" w:sz="0" w:space="0" w:color="auto"/>
        <w:right w:val="none" w:sz="0" w:space="0" w:color="auto"/>
      </w:divBdr>
    </w:div>
    <w:div w:id="1207721603">
      <w:bodyDiv w:val="1"/>
      <w:marLeft w:val="0"/>
      <w:marRight w:val="0"/>
      <w:marTop w:val="0"/>
      <w:marBottom w:val="0"/>
      <w:divBdr>
        <w:top w:val="none" w:sz="0" w:space="0" w:color="auto"/>
        <w:left w:val="none" w:sz="0" w:space="0" w:color="auto"/>
        <w:bottom w:val="none" w:sz="0" w:space="0" w:color="auto"/>
        <w:right w:val="none" w:sz="0" w:space="0" w:color="auto"/>
      </w:divBdr>
    </w:div>
    <w:div w:id="1209297213">
      <w:bodyDiv w:val="1"/>
      <w:marLeft w:val="0"/>
      <w:marRight w:val="0"/>
      <w:marTop w:val="0"/>
      <w:marBottom w:val="0"/>
      <w:divBdr>
        <w:top w:val="none" w:sz="0" w:space="0" w:color="auto"/>
        <w:left w:val="none" w:sz="0" w:space="0" w:color="auto"/>
        <w:bottom w:val="none" w:sz="0" w:space="0" w:color="auto"/>
        <w:right w:val="none" w:sz="0" w:space="0" w:color="auto"/>
      </w:divBdr>
    </w:div>
    <w:div w:id="1216508314">
      <w:bodyDiv w:val="1"/>
      <w:marLeft w:val="0"/>
      <w:marRight w:val="0"/>
      <w:marTop w:val="0"/>
      <w:marBottom w:val="0"/>
      <w:divBdr>
        <w:top w:val="none" w:sz="0" w:space="0" w:color="auto"/>
        <w:left w:val="none" w:sz="0" w:space="0" w:color="auto"/>
        <w:bottom w:val="none" w:sz="0" w:space="0" w:color="auto"/>
        <w:right w:val="none" w:sz="0" w:space="0" w:color="auto"/>
      </w:divBdr>
    </w:div>
    <w:div w:id="1222984111">
      <w:bodyDiv w:val="1"/>
      <w:marLeft w:val="0"/>
      <w:marRight w:val="0"/>
      <w:marTop w:val="0"/>
      <w:marBottom w:val="0"/>
      <w:divBdr>
        <w:top w:val="none" w:sz="0" w:space="0" w:color="auto"/>
        <w:left w:val="none" w:sz="0" w:space="0" w:color="auto"/>
        <w:bottom w:val="none" w:sz="0" w:space="0" w:color="auto"/>
        <w:right w:val="none" w:sz="0" w:space="0" w:color="auto"/>
      </w:divBdr>
    </w:div>
    <w:div w:id="1260791381">
      <w:bodyDiv w:val="1"/>
      <w:marLeft w:val="0"/>
      <w:marRight w:val="0"/>
      <w:marTop w:val="0"/>
      <w:marBottom w:val="0"/>
      <w:divBdr>
        <w:top w:val="none" w:sz="0" w:space="0" w:color="auto"/>
        <w:left w:val="none" w:sz="0" w:space="0" w:color="auto"/>
        <w:bottom w:val="none" w:sz="0" w:space="0" w:color="auto"/>
        <w:right w:val="none" w:sz="0" w:space="0" w:color="auto"/>
      </w:divBdr>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
    <w:div w:id="1276018275">
      <w:bodyDiv w:val="1"/>
      <w:marLeft w:val="0"/>
      <w:marRight w:val="0"/>
      <w:marTop w:val="0"/>
      <w:marBottom w:val="0"/>
      <w:divBdr>
        <w:top w:val="none" w:sz="0" w:space="0" w:color="auto"/>
        <w:left w:val="none" w:sz="0" w:space="0" w:color="auto"/>
        <w:bottom w:val="none" w:sz="0" w:space="0" w:color="auto"/>
        <w:right w:val="none" w:sz="0" w:space="0" w:color="auto"/>
      </w:divBdr>
    </w:div>
    <w:div w:id="1277371619">
      <w:bodyDiv w:val="1"/>
      <w:marLeft w:val="0"/>
      <w:marRight w:val="0"/>
      <w:marTop w:val="0"/>
      <w:marBottom w:val="0"/>
      <w:divBdr>
        <w:top w:val="none" w:sz="0" w:space="0" w:color="auto"/>
        <w:left w:val="none" w:sz="0" w:space="0" w:color="auto"/>
        <w:bottom w:val="none" w:sz="0" w:space="0" w:color="auto"/>
        <w:right w:val="none" w:sz="0" w:space="0" w:color="auto"/>
      </w:divBdr>
    </w:div>
    <w:div w:id="1286694085">
      <w:bodyDiv w:val="1"/>
      <w:marLeft w:val="0"/>
      <w:marRight w:val="0"/>
      <w:marTop w:val="0"/>
      <w:marBottom w:val="0"/>
      <w:divBdr>
        <w:top w:val="none" w:sz="0" w:space="0" w:color="auto"/>
        <w:left w:val="none" w:sz="0" w:space="0" w:color="auto"/>
        <w:bottom w:val="none" w:sz="0" w:space="0" w:color="auto"/>
        <w:right w:val="none" w:sz="0" w:space="0" w:color="auto"/>
      </w:divBdr>
    </w:div>
    <w:div w:id="1297222374">
      <w:bodyDiv w:val="1"/>
      <w:marLeft w:val="0"/>
      <w:marRight w:val="0"/>
      <w:marTop w:val="0"/>
      <w:marBottom w:val="0"/>
      <w:divBdr>
        <w:top w:val="none" w:sz="0" w:space="0" w:color="auto"/>
        <w:left w:val="none" w:sz="0" w:space="0" w:color="auto"/>
        <w:bottom w:val="none" w:sz="0" w:space="0" w:color="auto"/>
        <w:right w:val="none" w:sz="0" w:space="0" w:color="auto"/>
      </w:divBdr>
    </w:div>
    <w:div w:id="1333067925">
      <w:bodyDiv w:val="1"/>
      <w:marLeft w:val="0"/>
      <w:marRight w:val="0"/>
      <w:marTop w:val="0"/>
      <w:marBottom w:val="0"/>
      <w:divBdr>
        <w:top w:val="none" w:sz="0" w:space="0" w:color="auto"/>
        <w:left w:val="none" w:sz="0" w:space="0" w:color="auto"/>
        <w:bottom w:val="none" w:sz="0" w:space="0" w:color="auto"/>
        <w:right w:val="none" w:sz="0" w:space="0" w:color="auto"/>
      </w:divBdr>
    </w:div>
    <w:div w:id="1345017647">
      <w:bodyDiv w:val="1"/>
      <w:marLeft w:val="0"/>
      <w:marRight w:val="0"/>
      <w:marTop w:val="0"/>
      <w:marBottom w:val="0"/>
      <w:divBdr>
        <w:top w:val="none" w:sz="0" w:space="0" w:color="auto"/>
        <w:left w:val="none" w:sz="0" w:space="0" w:color="auto"/>
        <w:bottom w:val="none" w:sz="0" w:space="0" w:color="auto"/>
        <w:right w:val="none" w:sz="0" w:space="0" w:color="auto"/>
      </w:divBdr>
    </w:div>
    <w:div w:id="1408503631">
      <w:bodyDiv w:val="1"/>
      <w:marLeft w:val="0"/>
      <w:marRight w:val="0"/>
      <w:marTop w:val="0"/>
      <w:marBottom w:val="0"/>
      <w:divBdr>
        <w:top w:val="none" w:sz="0" w:space="0" w:color="auto"/>
        <w:left w:val="none" w:sz="0" w:space="0" w:color="auto"/>
        <w:bottom w:val="none" w:sz="0" w:space="0" w:color="auto"/>
        <w:right w:val="none" w:sz="0" w:space="0" w:color="auto"/>
      </w:divBdr>
    </w:div>
    <w:div w:id="1422485366">
      <w:bodyDiv w:val="1"/>
      <w:marLeft w:val="0"/>
      <w:marRight w:val="0"/>
      <w:marTop w:val="0"/>
      <w:marBottom w:val="0"/>
      <w:divBdr>
        <w:top w:val="none" w:sz="0" w:space="0" w:color="auto"/>
        <w:left w:val="none" w:sz="0" w:space="0" w:color="auto"/>
        <w:bottom w:val="none" w:sz="0" w:space="0" w:color="auto"/>
        <w:right w:val="none" w:sz="0" w:space="0" w:color="auto"/>
      </w:divBdr>
    </w:div>
    <w:div w:id="1444571726">
      <w:bodyDiv w:val="1"/>
      <w:marLeft w:val="0"/>
      <w:marRight w:val="0"/>
      <w:marTop w:val="0"/>
      <w:marBottom w:val="0"/>
      <w:divBdr>
        <w:top w:val="none" w:sz="0" w:space="0" w:color="auto"/>
        <w:left w:val="none" w:sz="0" w:space="0" w:color="auto"/>
        <w:bottom w:val="none" w:sz="0" w:space="0" w:color="auto"/>
        <w:right w:val="none" w:sz="0" w:space="0" w:color="auto"/>
      </w:divBdr>
    </w:div>
    <w:div w:id="1450970004">
      <w:bodyDiv w:val="1"/>
      <w:marLeft w:val="0"/>
      <w:marRight w:val="0"/>
      <w:marTop w:val="0"/>
      <w:marBottom w:val="0"/>
      <w:divBdr>
        <w:top w:val="none" w:sz="0" w:space="0" w:color="auto"/>
        <w:left w:val="none" w:sz="0" w:space="0" w:color="auto"/>
        <w:bottom w:val="none" w:sz="0" w:space="0" w:color="auto"/>
        <w:right w:val="none" w:sz="0" w:space="0" w:color="auto"/>
      </w:divBdr>
    </w:div>
    <w:div w:id="1454323691">
      <w:bodyDiv w:val="1"/>
      <w:marLeft w:val="0"/>
      <w:marRight w:val="0"/>
      <w:marTop w:val="0"/>
      <w:marBottom w:val="0"/>
      <w:divBdr>
        <w:top w:val="none" w:sz="0" w:space="0" w:color="auto"/>
        <w:left w:val="none" w:sz="0" w:space="0" w:color="auto"/>
        <w:bottom w:val="none" w:sz="0" w:space="0" w:color="auto"/>
        <w:right w:val="none" w:sz="0" w:space="0" w:color="auto"/>
      </w:divBdr>
      <w:divsChild>
        <w:div w:id="62528518">
          <w:marLeft w:val="0"/>
          <w:marRight w:val="0"/>
          <w:marTop w:val="0"/>
          <w:marBottom w:val="0"/>
          <w:divBdr>
            <w:top w:val="none" w:sz="0" w:space="0" w:color="auto"/>
            <w:left w:val="none" w:sz="0" w:space="0" w:color="auto"/>
            <w:bottom w:val="none" w:sz="0" w:space="0" w:color="auto"/>
            <w:right w:val="none" w:sz="0" w:space="0" w:color="auto"/>
          </w:divBdr>
        </w:div>
        <w:div w:id="73432585">
          <w:marLeft w:val="0"/>
          <w:marRight w:val="0"/>
          <w:marTop w:val="0"/>
          <w:marBottom w:val="0"/>
          <w:divBdr>
            <w:top w:val="none" w:sz="0" w:space="0" w:color="auto"/>
            <w:left w:val="none" w:sz="0" w:space="0" w:color="auto"/>
            <w:bottom w:val="none" w:sz="0" w:space="0" w:color="auto"/>
            <w:right w:val="none" w:sz="0" w:space="0" w:color="auto"/>
          </w:divBdr>
        </w:div>
        <w:div w:id="76099956">
          <w:marLeft w:val="0"/>
          <w:marRight w:val="0"/>
          <w:marTop w:val="0"/>
          <w:marBottom w:val="0"/>
          <w:divBdr>
            <w:top w:val="none" w:sz="0" w:space="0" w:color="auto"/>
            <w:left w:val="none" w:sz="0" w:space="0" w:color="auto"/>
            <w:bottom w:val="none" w:sz="0" w:space="0" w:color="auto"/>
            <w:right w:val="none" w:sz="0" w:space="0" w:color="auto"/>
          </w:divBdr>
        </w:div>
        <w:div w:id="159200267">
          <w:marLeft w:val="0"/>
          <w:marRight w:val="0"/>
          <w:marTop w:val="0"/>
          <w:marBottom w:val="0"/>
          <w:divBdr>
            <w:top w:val="none" w:sz="0" w:space="0" w:color="auto"/>
            <w:left w:val="none" w:sz="0" w:space="0" w:color="auto"/>
            <w:bottom w:val="none" w:sz="0" w:space="0" w:color="auto"/>
            <w:right w:val="none" w:sz="0" w:space="0" w:color="auto"/>
          </w:divBdr>
        </w:div>
        <w:div w:id="168953822">
          <w:marLeft w:val="0"/>
          <w:marRight w:val="0"/>
          <w:marTop w:val="0"/>
          <w:marBottom w:val="0"/>
          <w:divBdr>
            <w:top w:val="none" w:sz="0" w:space="0" w:color="auto"/>
            <w:left w:val="none" w:sz="0" w:space="0" w:color="auto"/>
            <w:bottom w:val="none" w:sz="0" w:space="0" w:color="auto"/>
            <w:right w:val="none" w:sz="0" w:space="0" w:color="auto"/>
          </w:divBdr>
        </w:div>
        <w:div w:id="192109544">
          <w:marLeft w:val="0"/>
          <w:marRight w:val="0"/>
          <w:marTop w:val="0"/>
          <w:marBottom w:val="0"/>
          <w:divBdr>
            <w:top w:val="none" w:sz="0" w:space="0" w:color="auto"/>
            <w:left w:val="none" w:sz="0" w:space="0" w:color="auto"/>
            <w:bottom w:val="none" w:sz="0" w:space="0" w:color="auto"/>
            <w:right w:val="none" w:sz="0" w:space="0" w:color="auto"/>
          </w:divBdr>
        </w:div>
        <w:div w:id="210000014">
          <w:marLeft w:val="0"/>
          <w:marRight w:val="0"/>
          <w:marTop w:val="0"/>
          <w:marBottom w:val="0"/>
          <w:divBdr>
            <w:top w:val="none" w:sz="0" w:space="0" w:color="auto"/>
            <w:left w:val="none" w:sz="0" w:space="0" w:color="auto"/>
            <w:bottom w:val="none" w:sz="0" w:space="0" w:color="auto"/>
            <w:right w:val="none" w:sz="0" w:space="0" w:color="auto"/>
          </w:divBdr>
        </w:div>
        <w:div w:id="219051096">
          <w:marLeft w:val="0"/>
          <w:marRight w:val="0"/>
          <w:marTop w:val="0"/>
          <w:marBottom w:val="0"/>
          <w:divBdr>
            <w:top w:val="none" w:sz="0" w:space="0" w:color="auto"/>
            <w:left w:val="none" w:sz="0" w:space="0" w:color="auto"/>
            <w:bottom w:val="none" w:sz="0" w:space="0" w:color="auto"/>
            <w:right w:val="none" w:sz="0" w:space="0" w:color="auto"/>
          </w:divBdr>
        </w:div>
        <w:div w:id="222646268">
          <w:marLeft w:val="0"/>
          <w:marRight w:val="0"/>
          <w:marTop w:val="0"/>
          <w:marBottom w:val="0"/>
          <w:divBdr>
            <w:top w:val="none" w:sz="0" w:space="0" w:color="auto"/>
            <w:left w:val="none" w:sz="0" w:space="0" w:color="auto"/>
            <w:bottom w:val="none" w:sz="0" w:space="0" w:color="auto"/>
            <w:right w:val="none" w:sz="0" w:space="0" w:color="auto"/>
          </w:divBdr>
        </w:div>
        <w:div w:id="283315558">
          <w:marLeft w:val="0"/>
          <w:marRight w:val="0"/>
          <w:marTop w:val="0"/>
          <w:marBottom w:val="0"/>
          <w:divBdr>
            <w:top w:val="none" w:sz="0" w:space="0" w:color="auto"/>
            <w:left w:val="none" w:sz="0" w:space="0" w:color="auto"/>
            <w:bottom w:val="none" w:sz="0" w:space="0" w:color="auto"/>
            <w:right w:val="none" w:sz="0" w:space="0" w:color="auto"/>
          </w:divBdr>
        </w:div>
        <w:div w:id="293297438">
          <w:marLeft w:val="0"/>
          <w:marRight w:val="0"/>
          <w:marTop w:val="0"/>
          <w:marBottom w:val="0"/>
          <w:divBdr>
            <w:top w:val="none" w:sz="0" w:space="0" w:color="auto"/>
            <w:left w:val="none" w:sz="0" w:space="0" w:color="auto"/>
            <w:bottom w:val="none" w:sz="0" w:space="0" w:color="auto"/>
            <w:right w:val="none" w:sz="0" w:space="0" w:color="auto"/>
          </w:divBdr>
        </w:div>
        <w:div w:id="326829957">
          <w:marLeft w:val="0"/>
          <w:marRight w:val="0"/>
          <w:marTop w:val="0"/>
          <w:marBottom w:val="0"/>
          <w:divBdr>
            <w:top w:val="none" w:sz="0" w:space="0" w:color="auto"/>
            <w:left w:val="none" w:sz="0" w:space="0" w:color="auto"/>
            <w:bottom w:val="none" w:sz="0" w:space="0" w:color="auto"/>
            <w:right w:val="none" w:sz="0" w:space="0" w:color="auto"/>
          </w:divBdr>
        </w:div>
        <w:div w:id="349571118">
          <w:marLeft w:val="0"/>
          <w:marRight w:val="0"/>
          <w:marTop w:val="0"/>
          <w:marBottom w:val="0"/>
          <w:divBdr>
            <w:top w:val="none" w:sz="0" w:space="0" w:color="auto"/>
            <w:left w:val="none" w:sz="0" w:space="0" w:color="auto"/>
            <w:bottom w:val="none" w:sz="0" w:space="0" w:color="auto"/>
            <w:right w:val="none" w:sz="0" w:space="0" w:color="auto"/>
          </w:divBdr>
        </w:div>
        <w:div w:id="354158046">
          <w:marLeft w:val="0"/>
          <w:marRight w:val="0"/>
          <w:marTop w:val="0"/>
          <w:marBottom w:val="0"/>
          <w:divBdr>
            <w:top w:val="none" w:sz="0" w:space="0" w:color="auto"/>
            <w:left w:val="none" w:sz="0" w:space="0" w:color="auto"/>
            <w:bottom w:val="none" w:sz="0" w:space="0" w:color="auto"/>
            <w:right w:val="none" w:sz="0" w:space="0" w:color="auto"/>
          </w:divBdr>
        </w:div>
        <w:div w:id="365522254">
          <w:marLeft w:val="0"/>
          <w:marRight w:val="0"/>
          <w:marTop w:val="0"/>
          <w:marBottom w:val="0"/>
          <w:divBdr>
            <w:top w:val="none" w:sz="0" w:space="0" w:color="auto"/>
            <w:left w:val="none" w:sz="0" w:space="0" w:color="auto"/>
            <w:bottom w:val="none" w:sz="0" w:space="0" w:color="auto"/>
            <w:right w:val="none" w:sz="0" w:space="0" w:color="auto"/>
          </w:divBdr>
        </w:div>
        <w:div w:id="376199636">
          <w:marLeft w:val="0"/>
          <w:marRight w:val="0"/>
          <w:marTop w:val="0"/>
          <w:marBottom w:val="0"/>
          <w:divBdr>
            <w:top w:val="none" w:sz="0" w:space="0" w:color="auto"/>
            <w:left w:val="none" w:sz="0" w:space="0" w:color="auto"/>
            <w:bottom w:val="none" w:sz="0" w:space="0" w:color="auto"/>
            <w:right w:val="none" w:sz="0" w:space="0" w:color="auto"/>
          </w:divBdr>
        </w:div>
        <w:div w:id="447431460">
          <w:marLeft w:val="0"/>
          <w:marRight w:val="0"/>
          <w:marTop w:val="0"/>
          <w:marBottom w:val="0"/>
          <w:divBdr>
            <w:top w:val="none" w:sz="0" w:space="0" w:color="auto"/>
            <w:left w:val="none" w:sz="0" w:space="0" w:color="auto"/>
            <w:bottom w:val="none" w:sz="0" w:space="0" w:color="auto"/>
            <w:right w:val="none" w:sz="0" w:space="0" w:color="auto"/>
          </w:divBdr>
        </w:div>
        <w:div w:id="465240513">
          <w:marLeft w:val="0"/>
          <w:marRight w:val="0"/>
          <w:marTop w:val="0"/>
          <w:marBottom w:val="0"/>
          <w:divBdr>
            <w:top w:val="none" w:sz="0" w:space="0" w:color="auto"/>
            <w:left w:val="none" w:sz="0" w:space="0" w:color="auto"/>
            <w:bottom w:val="none" w:sz="0" w:space="0" w:color="auto"/>
            <w:right w:val="none" w:sz="0" w:space="0" w:color="auto"/>
          </w:divBdr>
        </w:div>
        <w:div w:id="484905685">
          <w:marLeft w:val="0"/>
          <w:marRight w:val="0"/>
          <w:marTop w:val="0"/>
          <w:marBottom w:val="0"/>
          <w:divBdr>
            <w:top w:val="none" w:sz="0" w:space="0" w:color="auto"/>
            <w:left w:val="none" w:sz="0" w:space="0" w:color="auto"/>
            <w:bottom w:val="none" w:sz="0" w:space="0" w:color="auto"/>
            <w:right w:val="none" w:sz="0" w:space="0" w:color="auto"/>
          </w:divBdr>
        </w:div>
        <w:div w:id="719944351">
          <w:marLeft w:val="0"/>
          <w:marRight w:val="0"/>
          <w:marTop w:val="0"/>
          <w:marBottom w:val="0"/>
          <w:divBdr>
            <w:top w:val="none" w:sz="0" w:space="0" w:color="auto"/>
            <w:left w:val="none" w:sz="0" w:space="0" w:color="auto"/>
            <w:bottom w:val="none" w:sz="0" w:space="0" w:color="auto"/>
            <w:right w:val="none" w:sz="0" w:space="0" w:color="auto"/>
          </w:divBdr>
        </w:div>
        <w:div w:id="733891359">
          <w:marLeft w:val="0"/>
          <w:marRight w:val="0"/>
          <w:marTop w:val="0"/>
          <w:marBottom w:val="0"/>
          <w:divBdr>
            <w:top w:val="none" w:sz="0" w:space="0" w:color="auto"/>
            <w:left w:val="none" w:sz="0" w:space="0" w:color="auto"/>
            <w:bottom w:val="none" w:sz="0" w:space="0" w:color="auto"/>
            <w:right w:val="none" w:sz="0" w:space="0" w:color="auto"/>
          </w:divBdr>
        </w:div>
        <w:div w:id="858158484">
          <w:marLeft w:val="0"/>
          <w:marRight w:val="0"/>
          <w:marTop w:val="0"/>
          <w:marBottom w:val="0"/>
          <w:divBdr>
            <w:top w:val="none" w:sz="0" w:space="0" w:color="auto"/>
            <w:left w:val="none" w:sz="0" w:space="0" w:color="auto"/>
            <w:bottom w:val="none" w:sz="0" w:space="0" w:color="auto"/>
            <w:right w:val="none" w:sz="0" w:space="0" w:color="auto"/>
          </w:divBdr>
        </w:div>
        <w:div w:id="884754066">
          <w:marLeft w:val="0"/>
          <w:marRight w:val="0"/>
          <w:marTop w:val="0"/>
          <w:marBottom w:val="0"/>
          <w:divBdr>
            <w:top w:val="none" w:sz="0" w:space="0" w:color="auto"/>
            <w:left w:val="none" w:sz="0" w:space="0" w:color="auto"/>
            <w:bottom w:val="none" w:sz="0" w:space="0" w:color="auto"/>
            <w:right w:val="none" w:sz="0" w:space="0" w:color="auto"/>
          </w:divBdr>
        </w:div>
        <w:div w:id="1039401681">
          <w:marLeft w:val="0"/>
          <w:marRight w:val="0"/>
          <w:marTop w:val="0"/>
          <w:marBottom w:val="0"/>
          <w:divBdr>
            <w:top w:val="none" w:sz="0" w:space="0" w:color="auto"/>
            <w:left w:val="none" w:sz="0" w:space="0" w:color="auto"/>
            <w:bottom w:val="none" w:sz="0" w:space="0" w:color="auto"/>
            <w:right w:val="none" w:sz="0" w:space="0" w:color="auto"/>
          </w:divBdr>
        </w:div>
        <w:div w:id="1126855977">
          <w:marLeft w:val="0"/>
          <w:marRight w:val="0"/>
          <w:marTop w:val="0"/>
          <w:marBottom w:val="0"/>
          <w:divBdr>
            <w:top w:val="none" w:sz="0" w:space="0" w:color="auto"/>
            <w:left w:val="none" w:sz="0" w:space="0" w:color="auto"/>
            <w:bottom w:val="none" w:sz="0" w:space="0" w:color="auto"/>
            <w:right w:val="none" w:sz="0" w:space="0" w:color="auto"/>
          </w:divBdr>
        </w:div>
        <w:div w:id="1150363561">
          <w:marLeft w:val="0"/>
          <w:marRight w:val="0"/>
          <w:marTop w:val="0"/>
          <w:marBottom w:val="0"/>
          <w:divBdr>
            <w:top w:val="none" w:sz="0" w:space="0" w:color="auto"/>
            <w:left w:val="none" w:sz="0" w:space="0" w:color="auto"/>
            <w:bottom w:val="none" w:sz="0" w:space="0" w:color="auto"/>
            <w:right w:val="none" w:sz="0" w:space="0" w:color="auto"/>
          </w:divBdr>
        </w:div>
        <w:div w:id="1172722637">
          <w:marLeft w:val="0"/>
          <w:marRight w:val="0"/>
          <w:marTop w:val="0"/>
          <w:marBottom w:val="0"/>
          <w:divBdr>
            <w:top w:val="none" w:sz="0" w:space="0" w:color="auto"/>
            <w:left w:val="none" w:sz="0" w:space="0" w:color="auto"/>
            <w:bottom w:val="none" w:sz="0" w:space="0" w:color="auto"/>
            <w:right w:val="none" w:sz="0" w:space="0" w:color="auto"/>
          </w:divBdr>
        </w:div>
        <w:div w:id="1174806217">
          <w:marLeft w:val="0"/>
          <w:marRight w:val="0"/>
          <w:marTop w:val="0"/>
          <w:marBottom w:val="0"/>
          <w:divBdr>
            <w:top w:val="none" w:sz="0" w:space="0" w:color="auto"/>
            <w:left w:val="none" w:sz="0" w:space="0" w:color="auto"/>
            <w:bottom w:val="none" w:sz="0" w:space="0" w:color="auto"/>
            <w:right w:val="none" w:sz="0" w:space="0" w:color="auto"/>
          </w:divBdr>
        </w:div>
        <w:div w:id="1243563316">
          <w:marLeft w:val="0"/>
          <w:marRight w:val="0"/>
          <w:marTop w:val="0"/>
          <w:marBottom w:val="0"/>
          <w:divBdr>
            <w:top w:val="none" w:sz="0" w:space="0" w:color="auto"/>
            <w:left w:val="none" w:sz="0" w:space="0" w:color="auto"/>
            <w:bottom w:val="none" w:sz="0" w:space="0" w:color="auto"/>
            <w:right w:val="none" w:sz="0" w:space="0" w:color="auto"/>
          </w:divBdr>
        </w:div>
        <w:div w:id="1330714563">
          <w:marLeft w:val="0"/>
          <w:marRight w:val="0"/>
          <w:marTop w:val="0"/>
          <w:marBottom w:val="0"/>
          <w:divBdr>
            <w:top w:val="none" w:sz="0" w:space="0" w:color="auto"/>
            <w:left w:val="none" w:sz="0" w:space="0" w:color="auto"/>
            <w:bottom w:val="none" w:sz="0" w:space="0" w:color="auto"/>
            <w:right w:val="none" w:sz="0" w:space="0" w:color="auto"/>
          </w:divBdr>
        </w:div>
        <w:div w:id="1332368150">
          <w:marLeft w:val="0"/>
          <w:marRight w:val="0"/>
          <w:marTop w:val="0"/>
          <w:marBottom w:val="0"/>
          <w:divBdr>
            <w:top w:val="none" w:sz="0" w:space="0" w:color="auto"/>
            <w:left w:val="none" w:sz="0" w:space="0" w:color="auto"/>
            <w:bottom w:val="none" w:sz="0" w:space="0" w:color="auto"/>
            <w:right w:val="none" w:sz="0" w:space="0" w:color="auto"/>
          </w:divBdr>
        </w:div>
        <w:div w:id="1363629548">
          <w:marLeft w:val="0"/>
          <w:marRight w:val="0"/>
          <w:marTop w:val="0"/>
          <w:marBottom w:val="0"/>
          <w:divBdr>
            <w:top w:val="none" w:sz="0" w:space="0" w:color="auto"/>
            <w:left w:val="none" w:sz="0" w:space="0" w:color="auto"/>
            <w:bottom w:val="none" w:sz="0" w:space="0" w:color="auto"/>
            <w:right w:val="none" w:sz="0" w:space="0" w:color="auto"/>
          </w:divBdr>
        </w:div>
        <w:div w:id="1437479728">
          <w:marLeft w:val="0"/>
          <w:marRight w:val="0"/>
          <w:marTop w:val="0"/>
          <w:marBottom w:val="0"/>
          <w:divBdr>
            <w:top w:val="none" w:sz="0" w:space="0" w:color="auto"/>
            <w:left w:val="none" w:sz="0" w:space="0" w:color="auto"/>
            <w:bottom w:val="none" w:sz="0" w:space="0" w:color="auto"/>
            <w:right w:val="none" w:sz="0" w:space="0" w:color="auto"/>
          </w:divBdr>
        </w:div>
        <w:div w:id="1449547140">
          <w:marLeft w:val="0"/>
          <w:marRight w:val="0"/>
          <w:marTop w:val="0"/>
          <w:marBottom w:val="0"/>
          <w:divBdr>
            <w:top w:val="none" w:sz="0" w:space="0" w:color="auto"/>
            <w:left w:val="none" w:sz="0" w:space="0" w:color="auto"/>
            <w:bottom w:val="none" w:sz="0" w:space="0" w:color="auto"/>
            <w:right w:val="none" w:sz="0" w:space="0" w:color="auto"/>
          </w:divBdr>
        </w:div>
        <w:div w:id="1522354081">
          <w:marLeft w:val="0"/>
          <w:marRight w:val="0"/>
          <w:marTop w:val="0"/>
          <w:marBottom w:val="0"/>
          <w:divBdr>
            <w:top w:val="none" w:sz="0" w:space="0" w:color="auto"/>
            <w:left w:val="none" w:sz="0" w:space="0" w:color="auto"/>
            <w:bottom w:val="none" w:sz="0" w:space="0" w:color="auto"/>
            <w:right w:val="none" w:sz="0" w:space="0" w:color="auto"/>
          </w:divBdr>
        </w:div>
        <w:div w:id="1596983304">
          <w:marLeft w:val="0"/>
          <w:marRight w:val="0"/>
          <w:marTop w:val="0"/>
          <w:marBottom w:val="0"/>
          <w:divBdr>
            <w:top w:val="none" w:sz="0" w:space="0" w:color="auto"/>
            <w:left w:val="none" w:sz="0" w:space="0" w:color="auto"/>
            <w:bottom w:val="none" w:sz="0" w:space="0" w:color="auto"/>
            <w:right w:val="none" w:sz="0" w:space="0" w:color="auto"/>
          </w:divBdr>
        </w:div>
        <w:div w:id="1685862680">
          <w:marLeft w:val="0"/>
          <w:marRight w:val="0"/>
          <w:marTop w:val="0"/>
          <w:marBottom w:val="0"/>
          <w:divBdr>
            <w:top w:val="none" w:sz="0" w:space="0" w:color="auto"/>
            <w:left w:val="none" w:sz="0" w:space="0" w:color="auto"/>
            <w:bottom w:val="none" w:sz="0" w:space="0" w:color="auto"/>
            <w:right w:val="none" w:sz="0" w:space="0" w:color="auto"/>
          </w:divBdr>
        </w:div>
        <w:div w:id="1713799059">
          <w:marLeft w:val="0"/>
          <w:marRight w:val="0"/>
          <w:marTop w:val="0"/>
          <w:marBottom w:val="0"/>
          <w:divBdr>
            <w:top w:val="none" w:sz="0" w:space="0" w:color="auto"/>
            <w:left w:val="none" w:sz="0" w:space="0" w:color="auto"/>
            <w:bottom w:val="none" w:sz="0" w:space="0" w:color="auto"/>
            <w:right w:val="none" w:sz="0" w:space="0" w:color="auto"/>
          </w:divBdr>
        </w:div>
        <w:div w:id="1738817133">
          <w:marLeft w:val="0"/>
          <w:marRight w:val="0"/>
          <w:marTop w:val="0"/>
          <w:marBottom w:val="0"/>
          <w:divBdr>
            <w:top w:val="none" w:sz="0" w:space="0" w:color="auto"/>
            <w:left w:val="none" w:sz="0" w:space="0" w:color="auto"/>
            <w:bottom w:val="none" w:sz="0" w:space="0" w:color="auto"/>
            <w:right w:val="none" w:sz="0" w:space="0" w:color="auto"/>
          </w:divBdr>
        </w:div>
        <w:div w:id="1743215265">
          <w:marLeft w:val="0"/>
          <w:marRight w:val="0"/>
          <w:marTop w:val="0"/>
          <w:marBottom w:val="0"/>
          <w:divBdr>
            <w:top w:val="none" w:sz="0" w:space="0" w:color="auto"/>
            <w:left w:val="none" w:sz="0" w:space="0" w:color="auto"/>
            <w:bottom w:val="none" w:sz="0" w:space="0" w:color="auto"/>
            <w:right w:val="none" w:sz="0" w:space="0" w:color="auto"/>
          </w:divBdr>
        </w:div>
        <w:div w:id="1750955207">
          <w:marLeft w:val="0"/>
          <w:marRight w:val="0"/>
          <w:marTop w:val="0"/>
          <w:marBottom w:val="0"/>
          <w:divBdr>
            <w:top w:val="none" w:sz="0" w:space="0" w:color="auto"/>
            <w:left w:val="none" w:sz="0" w:space="0" w:color="auto"/>
            <w:bottom w:val="none" w:sz="0" w:space="0" w:color="auto"/>
            <w:right w:val="none" w:sz="0" w:space="0" w:color="auto"/>
          </w:divBdr>
        </w:div>
        <w:div w:id="1770156413">
          <w:marLeft w:val="0"/>
          <w:marRight w:val="0"/>
          <w:marTop w:val="0"/>
          <w:marBottom w:val="0"/>
          <w:divBdr>
            <w:top w:val="none" w:sz="0" w:space="0" w:color="auto"/>
            <w:left w:val="none" w:sz="0" w:space="0" w:color="auto"/>
            <w:bottom w:val="none" w:sz="0" w:space="0" w:color="auto"/>
            <w:right w:val="none" w:sz="0" w:space="0" w:color="auto"/>
          </w:divBdr>
        </w:div>
        <w:div w:id="1801609046">
          <w:marLeft w:val="0"/>
          <w:marRight w:val="0"/>
          <w:marTop w:val="0"/>
          <w:marBottom w:val="0"/>
          <w:divBdr>
            <w:top w:val="none" w:sz="0" w:space="0" w:color="auto"/>
            <w:left w:val="none" w:sz="0" w:space="0" w:color="auto"/>
            <w:bottom w:val="none" w:sz="0" w:space="0" w:color="auto"/>
            <w:right w:val="none" w:sz="0" w:space="0" w:color="auto"/>
          </w:divBdr>
        </w:div>
        <w:div w:id="1819415407">
          <w:marLeft w:val="0"/>
          <w:marRight w:val="0"/>
          <w:marTop w:val="0"/>
          <w:marBottom w:val="0"/>
          <w:divBdr>
            <w:top w:val="none" w:sz="0" w:space="0" w:color="auto"/>
            <w:left w:val="none" w:sz="0" w:space="0" w:color="auto"/>
            <w:bottom w:val="none" w:sz="0" w:space="0" w:color="auto"/>
            <w:right w:val="none" w:sz="0" w:space="0" w:color="auto"/>
          </w:divBdr>
        </w:div>
        <w:div w:id="1964652536">
          <w:marLeft w:val="0"/>
          <w:marRight w:val="0"/>
          <w:marTop w:val="0"/>
          <w:marBottom w:val="0"/>
          <w:divBdr>
            <w:top w:val="none" w:sz="0" w:space="0" w:color="auto"/>
            <w:left w:val="none" w:sz="0" w:space="0" w:color="auto"/>
            <w:bottom w:val="none" w:sz="0" w:space="0" w:color="auto"/>
            <w:right w:val="none" w:sz="0" w:space="0" w:color="auto"/>
          </w:divBdr>
        </w:div>
        <w:div w:id="1972320858">
          <w:marLeft w:val="0"/>
          <w:marRight w:val="0"/>
          <w:marTop w:val="0"/>
          <w:marBottom w:val="0"/>
          <w:divBdr>
            <w:top w:val="none" w:sz="0" w:space="0" w:color="auto"/>
            <w:left w:val="none" w:sz="0" w:space="0" w:color="auto"/>
            <w:bottom w:val="none" w:sz="0" w:space="0" w:color="auto"/>
            <w:right w:val="none" w:sz="0" w:space="0" w:color="auto"/>
          </w:divBdr>
        </w:div>
        <w:div w:id="1978148280">
          <w:marLeft w:val="0"/>
          <w:marRight w:val="0"/>
          <w:marTop w:val="0"/>
          <w:marBottom w:val="0"/>
          <w:divBdr>
            <w:top w:val="none" w:sz="0" w:space="0" w:color="auto"/>
            <w:left w:val="none" w:sz="0" w:space="0" w:color="auto"/>
            <w:bottom w:val="none" w:sz="0" w:space="0" w:color="auto"/>
            <w:right w:val="none" w:sz="0" w:space="0" w:color="auto"/>
          </w:divBdr>
        </w:div>
        <w:div w:id="2035811951">
          <w:marLeft w:val="0"/>
          <w:marRight w:val="0"/>
          <w:marTop w:val="0"/>
          <w:marBottom w:val="0"/>
          <w:divBdr>
            <w:top w:val="none" w:sz="0" w:space="0" w:color="auto"/>
            <w:left w:val="none" w:sz="0" w:space="0" w:color="auto"/>
            <w:bottom w:val="none" w:sz="0" w:space="0" w:color="auto"/>
            <w:right w:val="none" w:sz="0" w:space="0" w:color="auto"/>
          </w:divBdr>
        </w:div>
        <w:div w:id="2054650246">
          <w:marLeft w:val="0"/>
          <w:marRight w:val="0"/>
          <w:marTop w:val="0"/>
          <w:marBottom w:val="0"/>
          <w:divBdr>
            <w:top w:val="none" w:sz="0" w:space="0" w:color="auto"/>
            <w:left w:val="none" w:sz="0" w:space="0" w:color="auto"/>
            <w:bottom w:val="none" w:sz="0" w:space="0" w:color="auto"/>
            <w:right w:val="none" w:sz="0" w:space="0" w:color="auto"/>
          </w:divBdr>
        </w:div>
        <w:div w:id="2060475065">
          <w:marLeft w:val="0"/>
          <w:marRight w:val="0"/>
          <w:marTop w:val="0"/>
          <w:marBottom w:val="0"/>
          <w:divBdr>
            <w:top w:val="none" w:sz="0" w:space="0" w:color="auto"/>
            <w:left w:val="none" w:sz="0" w:space="0" w:color="auto"/>
            <w:bottom w:val="none" w:sz="0" w:space="0" w:color="auto"/>
            <w:right w:val="none" w:sz="0" w:space="0" w:color="auto"/>
          </w:divBdr>
        </w:div>
        <w:div w:id="2118595805">
          <w:marLeft w:val="0"/>
          <w:marRight w:val="0"/>
          <w:marTop w:val="0"/>
          <w:marBottom w:val="0"/>
          <w:divBdr>
            <w:top w:val="none" w:sz="0" w:space="0" w:color="auto"/>
            <w:left w:val="none" w:sz="0" w:space="0" w:color="auto"/>
            <w:bottom w:val="none" w:sz="0" w:space="0" w:color="auto"/>
            <w:right w:val="none" w:sz="0" w:space="0" w:color="auto"/>
          </w:divBdr>
        </w:div>
      </w:divsChild>
    </w:div>
    <w:div w:id="1461418749">
      <w:bodyDiv w:val="1"/>
      <w:marLeft w:val="0"/>
      <w:marRight w:val="0"/>
      <w:marTop w:val="0"/>
      <w:marBottom w:val="0"/>
      <w:divBdr>
        <w:top w:val="none" w:sz="0" w:space="0" w:color="auto"/>
        <w:left w:val="none" w:sz="0" w:space="0" w:color="auto"/>
        <w:bottom w:val="none" w:sz="0" w:space="0" w:color="auto"/>
        <w:right w:val="none" w:sz="0" w:space="0" w:color="auto"/>
      </w:divBdr>
    </w:div>
    <w:div w:id="1478719786">
      <w:bodyDiv w:val="1"/>
      <w:marLeft w:val="0"/>
      <w:marRight w:val="0"/>
      <w:marTop w:val="0"/>
      <w:marBottom w:val="0"/>
      <w:divBdr>
        <w:top w:val="none" w:sz="0" w:space="0" w:color="auto"/>
        <w:left w:val="none" w:sz="0" w:space="0" w:color="auto"/>
        <w:bottom w:val="none" w:sz="0" w:space="0" w:color="auto"/>
        <w:right w:val="none" w:sz="0" w:space="0" w:color="auto"/>
      </w:divBdr>
    </w:div>
    <w:div w:id="1491680030">
      <w:bodyDiv w:val="1"/>
      <w:marLeft w:val="0"/>
      <w:marRight w:val="0"/>
      <w:marTop w:val="0"/>
      <w:marBottom w:val="0"/>
      <w:divBdr>
        <w:top w:val="none" w:sz="0" w:space="0" w:color="auto"/>
        <w:left w:val="none" w:sz="0" w:space="0" w:color="auto"/>
        <w:bottom w:val="none" w:sz="0" w:space="0" w:color="auto"/>
        <w:right w:val="none" w:sz="0" w:space="0" w:color="auto"/>
      </w:divBdr>
    </w:div>
    <w:div w:id="1492477133">
      <w:bodyDiv w:val="1"/>
      <w:marLeft w:val="0"/>
      <w:marRight w:val="0"/>
      <w:marTop w:val="0"/>
      <w:marBottom w:val="0"/>
      <w:divBdr>
        <w:top w:val="none" w:sz="0" w:space="0" w:color="auto"/>
        <w:left w:val="none" w:sz="0" w:space="0" w:color="auto"/>
        <w:bottom w:val="none" w:sz="0" w:space="0" w:color="auto"/>
        <w:right w:val="none" w:sz="0" w:space="0" w:color="auto"/>
      </w:divBdr>
    </w:div>
    <w:div w:id="1499030286">
      <w:bodyDiv w:val="1"/>
      <w:marLeft w:val="0"/>
      <w:marRight w:val="0"/>
      <w:marTop w:val="0"/>
      <w:marBottom w:val="0"/>
      <w:divBdr>
        <w:top w:val="none" w:sz="0" w:space="0" w:color="auto"/>
        <w:left w:val="none" w:sz="0" w:space="0" w:color="auto"/>
        <w:bottom w:val="none" w:sz="0" w:space="0" w:color="auto"/>
        <w:right w:val="none" w:sz="0" w:space="0" w:color="auto"/>
      </w:divBdr>
    </w:div>
    <w:div w:id="1500776642">
      <w:bodyDiv w:val="1"/>
      <w:marLeft w:val="0"/>
      <w:marRight w:val="0"/>
      <w:marTop w:val="0"/>
      <w:marBottom w:val="0"/>
      <w:divBdr>
        <w:top w:val="none" w:sz="0" w:space="0" w:color="auto"/>
        <w:left w:val="none" w:sz="0" w:space="0" w:color="auto"/>
        <w:bottom w:val="none" w:sz="0" w:space="0" w:color="auto"/>
        <w:right w:val="none" w:sz="0" w:space="0" w:color="auto"/>
      </w:divBdr>
    </w:div>
    <w:div w:id="1517422775">
      <w:bodyDiv w:val="1"/>
      <w:marLeft w:val="0"/>
      <w:marRight w:val="0"/>
      <w:marTop w:val="0"/>
      <w:marBottom w:val="0"/>
      <w:divBdr>
        <w:top w:val="none" w:sz="0" w:space="0" w:color="auto"/>
        <w:left w:val="none" w:sz="0" w:space="0" w:color="auto"/>
        <w:bottom w:val="none" w:sz="0" w:space="0" w:color="auto"/>
        <w:right w:val="none" w:sz="0" w:space="0" w:color="auto"/>
      </w:divBdr>
    </w:div>
    <w:div w:id="1530921108">
      <w:bodyDiv w:val="1"/>
      <w:marLeft w:val="0"/>
      <w:marRight w:val="0"/>
      <w:marTop w:val="0"/>
      <w:marBottom w:val="0"/>
      <w:divBdr>
        <w:top w:val="none" w:sz="0" w:space="0" w:color="auto"/>
        <w:left w:val="none" w:sz="0" w:space="0" w:color="auto"/>
        <w:bottom w:val="none" w:sz="0" w:space="0" w:color="auto"/>
        <w:right w:val="none" w:sz="0" w:space="0" w:color="auto"/>
      </w:divBdr>
    </w:div>
    <w:div w:id="1551456861">
      <w:bodyDiv w:val="1"/>
      <w:marLeft w:val="0"/>
      <w:marRight w:val="0"/>
      <w:marTop w:val="0"/>
      <w:marBottom w:val="0"/>
      <w:divBdr>
        <w:top w:val="none" w:sz="0" w:space="0" w:color="auto"/>
        <w:left w:val="none" w:sz="0" w:space="0" w:color="auto"/>
        <w:bottom w:val="none" w:sz="0" w:space="0" w:color="auto"/>
        <w:right w:val="none" w:sz="0" w:space="0" w:color="auto"/>
      </w:divBdr>
    </w:div>
    <w:div w:id="1569417228">
      <w:bodyDiv w:val="1"/>
      <w:marLeft w:val="0"/>
      <w:marRight w:val="0"/>
      <w:marTop w:val="0"/>
      <w:marBottom w:val="0"/>
      <w:divBdr>
        <w:top w:val="none" w:sz="0" w:space="0" w:color="auto"/>
        <w:left w:val="none" w:sz="0" w:space="0" w:color="auto"/>
        <w:bottom w:val="none" w:sz="0" w:space="0" w:color="auto"/>
        <w:right w:val="none" w:sz="0" w:space="0" w:color="auto"/>
      </w:divBdr>
    </w:div>
    <w:div w:id="1583833198">
      <w:bodyDiv w:val="1"/>
      <w:marLeft w:val="0"/>
      <w:marRight w:val="0"/>
      <w:marTop w:val="0"/>
      <w:marBottom w:val="0"/>
      <w:divBdr>
        <w:top w:val="none" w:sz="0" w:space="0" w:color="auto"/>
        <w:left w:val="none" w:sz="0" w:space="0" w:color="auto"/>
        <w:bottom w:val="none" w:sz="0" w:space="0" w:color="auto"/>
        <w:right w:val="none" w:sz="0" w:space="0" w:color="auto"/>
      </w:divBdr>
    </w:div>
    <w:div w:id="1585722120">
      <w:bodyDiv w:val="1"/>
      <w:marLeft w:val="0"/>
      <w:marRight w:val="0"/>
      <w:marTop w:val="0"/>
      <w:marBottom w:val="0"/>
      <w:divBdr>
        <w:top w:val="none" w:sz="0" w:space="0" w:color="auto"/>
        <w:left w:val="none" w:sz="0" w:space="0" w:color="auto"/>
        <w:bottom w:val="none" w:sz="0" w:space="0" w:color="auto"/>
        <w:right w:val="none" w:sz="0" w:space="0" w:color="auto"/>
      </w:divBdr>
    </w:div>
    <w:div w:id="1586576591">
      <w:bodyDiv w:val="1"/>
      <w:marLeft w:val="0"/>
      <w:marRight w:val="0"/>
      <w:marTop w:val="0"/>
      <w:marBottom w:val="0"/>
      <w:divBdr>
        <w:top w:val="none" w:sz="0" w:space="0" w:color="auto"/>
        <w:left w:val="none" w:sz="0" w:space="0" w:color="auto"/>
        <w:bottom w:val="none" w:sz="0" w:space="0" w:color="auto"/>
        <w:right w:val="none" w:sz="0" w:space="0" w:color="auto"/>
      </w:divBdr>
    </w:div>
    <w:div w:id="1631738836">
      <w:bodyDiv w:val="1"/>
      <w:marLeft w:val="0"/>
      <w:marRight w:val="0"/>
      <w:marTop w:val="0"/>
      <w:marBottom w:val="0"/>
      <w:divBdr>
        <w:top w:val="none" w:sz="0" w:space="0" w:color="auto"/>
        <w:left w:val="none" w:sz="0" w:space="0" w:color="auto"/>
        <w:bottom w:val="none" w:sz="0" w:space="0" w:color="auto"/>
        <w:right w:val="none" w:sz="0" w:space="0" w:color="auto"/>
      </w:divBdr>
    </w:div>
    <w:div w:id="1652563609">
      <w:bodyDiv w:val="1"/>
      <w:marLeft w:val="0"/>
      <w:marRight w:val="0"/>
      <w:marTop w:val="0"/>
      <w:marBottom w:val="0"/>
      <w:divBdr>
        <w:top w:val="none" w:sz="0" w:space="0" w:color="auto"/>
        <w:left w:val="none" w:sz="0" w:space="0" w:color="auto"/>
        <w:bottom w:val="none" w:sz="0" w:space="0" w:color="auto"/>
        <w:right w:val="none" w:sz="0" w:space="0" w:color="auto"/>
      </w:divBdr>
    </w:div>
    <w:div w:id="1662391501">
      <w:bodyDiv w:val="1"/>
      <w:marLeft w:val="0"/>
      <w:marRight w:val="0"/>
      <w:marTop w:val="0"/>
      <w:marBottom w:val="0"/>
      <w:divBdr>
        <w:top w:val="none" w:sz="0" w:space="0" w:color="auto"/>
        <w:left w:val="none" w:sz="0" w:space="0" w:color="auto"/>
        <w:bottom w:val="none" w:sz="0" w:space="0" w:color="auto"/>
        <w:right w:val="none" w:sz="0" w:space="0" w:color="auto"/>
      </w:divBdr>
    </w:div>
    <w:div w:id="1665013546">
      <w:bodyDiv w:val="1"/>
      <w:marLeft w:val="0"/>
      <w:marRight w:val="0"/>
      <w:marTop w:val="0"/>
      <w:marBottom w:val="0"/>
      <w:divBdr>
        <w:top w:val="none" w:sz="0" w:space="0" w:color="auto"/>
        <w:left w:val="none" w:sz="0" w:space="0" w:color="auto"/>
        <w:bottom w:val="none" w:sz="0" w:space="0" w:color="auto"/>
        <w:right w:val="none" w:sz="0" w:space="0" w:color="auto"/>
      </w:divBdr>
    </w:div>
    <w:div w:id="1685790580">
      <w:bodyDiv w:val="1"/>
      <w:marLeft w:val="0"/>
      <w:marRight w:val="0"/>
      <w:marTop w:val="0"/>
      <w:marBottom w:val="0"/>
      <w:divBdr>
        <w:top w:val="none" w:sz="0" w:space="0" w:color="auto"/>
        <w:left w:val="none" w:sz="0" w:space="0" w:color="auto"/>
        <w:bottom w:val="none" w:sz="0" w:space="0" w:color="auto"/>
        <w:right w:val="none" w:sz="0" w:space="0" w:color="auto"/>
      </w:divBdr>
    </w:div>
    <w:div w:id="1688094658">
      <w:bodyDiv w:val="1"/>
      <w:marLeft w:val="0"/>
      <w:marRight w:val="0"/>
      <w:marTop w:val="0"/>
      <w:marBottom w:val="0"/>
      <w:divBdr>
        <w:top w:val="none" w:sz="0" w:space="0" w:color="auto"/>
        <w:left w:val="none" w:sz="0" w:space="0" w:color="auto"/>
        <w:bottom w:val="none" w:sz="0" w:space="0" w:color="auto"/>
        <w:right w:val="none" w:sz="0" w:space="0" w:color="auto"/>
      </w:divBdr>
      <w:divsChild>
        <w:div w:id="636569340">
          <w:marLeft w:val="0"/>
          <w:marRight w:val="0"/>
          <w:marTop w:val="0"/>
          <w:marBottom w:val="0"/>
          <w:divBdr>
            <w:top w:val="none" w:sz="0" w:space="0" w:color="auto"/>
            <w:left w:val="none" w:sz="0" w:space="0" w:color="auto"/>
            <w:bottom w:val="none" w:sz="0" w:space="0" w:color="auto"/>
            <w:right w:val="none" w:sz="0" w:space="0" w:color="auto"/>
          </w:divBdr>
        </w:div>
        <w:div w:id="1144470074">
          <w:marLeft w:val="0"/>
          <w:marRight w:val="0"/>
          <w:marTop w:val="0"/>
          <w:marBottom w:val="0"/>
          <w:divBdr>
            <w:top w:val="none" w:sz="0" w:space="0" w:color="auto"/>
            <w:left w:val="none" w:sz="0" w:space="0" w:color="auto"/>
            <w:bottom w:val="none" w:sz="0" w:space="0" w:color="auto"/>
            <w:right w:val="none" w:sz="0" w:space="0" w:color="auto"/>
          </w:divBdr>
        </w:div>
        <w:div w:id="1237478090">
          <w:marLeft w:val="0"/>
          <w:marRight w:val="0"/>
          <w:marTop w:val="0"/>
          <w:marBottom w:val="0"/>
          <w:divBdr>
            <w:top w:val="none" w:sz="0" w:space="0" w:color="auto"/>
            <w:left w:val="none" w:sz="0" w:space="0" w:color="auto"/>
            <w:bottom w:val="none" w:sz="0" w:space="0" w:color="auto"/>
            <w:right w:val="none" w:sz="0" w:space="0" w:color="auto"/>
          </w:divBdr>
        </w:div>
        <w:div w:id="1460297114">
          <w:marLeft w:val="0"/>
          <w:marRight w:val="0"/>
          <w:marTop w:val="0"/>
          <w:marBottom w:val="0"/>
          <w:divBdr>
            <w:top w:val="none" w:sz="0" w:space="0" w:color="auto"/>
            <w:left w:val="none" w:sz="0" w:space="0" w:color="auto"/>
            <w:bottom w:val="none" w:sz="0" w:space="0" w:color="auto"/>
            <w:right w:val="none" w:sz="0" w:space="0" w:color="auto"/>
          </w:divBdr>
        </w:div>
        <w:div w:id="2043046518">
          <w:marLeft w:val="0"/>
          <w:marRight w:val="0"/>
          <w:marTop w:val="0"/>
          <w:marBottom w:val="0"/>
          <w:divBdr>
            <w:top w:val="none" w:sz="0" w:space="0" w:color="auto"/>
            <w:left w:val="none" w:sz="0" w:space="0" w:color="auto"/>
            <w:bottom w:val="none" w:sz="0" w:space="0" w:color="auto"/>
            <w:right w:val="none" w:sz="0" w:space="0" w:color="auto"/>
          </w:divBdr>
        </w:div>
      </w:divsChild>
    </w:div>
    <w:div w:id="1700470876">
      <w:bodyDiv w:val="1"/>
      <w:marLeft w:val="0"/>
      <w:marRight w:val="0"/>
      <w:marTop w:val="0"/>
      <w:marBottom w:val="0"/>
      <w:divBdr>
        <w:top w:val="none" w:sz="0" w:space="0" w:color="auto"/>
        <w:left w:val="none" w:sz="0" w:space="0" w:color="auto"/>
        <w:bottom w:val="none" w:sz="0" w:space="0" w:color="auto"/>
        <w:right w:val="none" w:sz="0" w:space="0" w:color="auto"/>
      </w:divBdr>
    </w:div>
    <w:div w:id="1709602756">
      <w:bodyDiv w:val="1"/>
      <w:marLeft w:val="0"/>
      <w:marRight w:val="0"/>
      <w:marTop w:val="0"/>
      <w:marBottom w:val="0"/>
      <w:divBdr>
        <w:top w:val="none" w:sz="0" w:space="0" w:color="auto"/>
        <w:left w:val="none" w:sz="0" w:space="0" w:color="auto"/>
        <w:bottom w:val="none" w:sz="0" w:space="0" w:color="auto"/>
        <w:right w:val="none" w:sz="0" w:space="0" w:color="auto"/>
      </w:divBdr>
    </w:div>
    <w:div w:id="1730104848">
      <w:bodyDiv w:val="1"/>
      <w:marLeft w:val="0"/>
      <w:marRight w:val="0"/>
      <w:marTop w:val="0"/>
      <w:marBottom w:val="0"/>
      <w:divBdr>
        <w:top w:val="none" w:sz="0" w:space="0" w:color="auto"/>
        <w:left w:val="none" w:sz="0" w:space="0" w:color="auto"/>
        <w:bottom w:val="none" w:sz="0" w:space="0" w:color="auto"/>
        <w:right w:val="none" w:sz="0" w:space="0" w:color="auto"/>
      </w:divBdr>
    </w:div>
    <w:div w:id="1752585617">
      <w:bodyDiv w:val="1"/>
      <w:marLeft w:val="0"/>
      <w:marRight w:val="0"/>
      <w:marTop w:val="0"/>
      <w:marBottom w:val="0"/>
      <w:divBdr>
        <w:top w:val="none" w:sz="0" w:space="0" w:color="auto"/>
        <w:left w:val="none" w:sz="0" w:space="0" w:color="auto"/>
        <w:bottom w:val="none" w:sz="0" w:space="0" w:color="auto"/>
        <w:right w:val="none" w:sz="0" w:space="0" w:color="auto"/>
      </w:divBdr>
    </w:div>
    <w:div w:id="1763993867">
      <w:bodyDiv w:val="1"/>
      <w:marLeft w:val="0"/>
      <w:marRight w:val="0"/>
      <w:marTop w:val="0"/>
      <w:marBottom w:val="0"/>
      <w:divBdr>
        <w:top w:val="none" w:sz="0" w:space="0" w:color="auto"/>
        <w:left w:val="none" w:sz="0" w:space="0" w:color="auto"/>
        <w:bottom w:val="none" w:sz="0" w:space="0" w:color="auto"/>
        <w:right w:val="none" w:sz="0" w:space="0" w:color="auto"/>
      </w:divBdr>
    </w:div>
    <w:div w:id="1764451704">
      <w:bodyDiv w:val="1"/>
      <w:marLeft w:val="0"/>
      <w:marRight w:val="0"/>
      <w:marTop w:val="0"/>
      <w:marBottom w:val="0"/>
      <w:divBdr>
        <w:top w:val="none" w:sz="0" w:space="0" w:color="auto"/>
        <w:left w:val="none" w:sz="0" w:space="0" w:color="auto"/>
        <w:bottom w:val="none" w:sz="0" w:space="0" w:color="auto"/>
        <w:right w:val="none" w:sz="0" w:space="0" w:color="auto"/>
      </w:divBdr>
    </w:div>
    <w:div w:id="1776554415">
      <w:bodyDiv w:val="1"/>
      <w:marLeft w:val="0"/>
      <w:marRight w:val="0"/>
      <w:marTop w:val="0"/>
      <w:marBottom w:val="0"/>
      <w:divBdr>
        <w:top w:val="none" w:sz="0" w:space="0" w:color="auto"/>
        <w:left w:val="none" w:sz="0" w:space="0" w:color="auto"/>
        <w:bottom w:val="none" w:sz="0" w:space="0" w:color="auto"/>
        <w:right w:val="none" w:sz="0" w:space="0" w:color="auto"/>
      </w:divBdr>
    </w:div>
    <w:div w:id="1799257101">
      <w:bodyDiv w:val="1"/>
      <w:marLeft w:val="0"/>
      <w:marRight w:val="0"/>
      <w:marTop w:val="0"/>
      <w:marBottom w:val="0"/>
      <w:divBdr>
        <w:top w:val="none" w:sz="0" w:space="0" w:color="auto"/>
        <w:left w:val="none" w:sz="0" w:space="0" w:color="auto"/>
        <w:bottom w:val="none" w:sz="0" w:space="0" w:color="auto"/>
        <w:right w:val="none" w:sz="0" w:space="0" w:color="auto"/>
      </w:divBdr>
    </w:div>
    <w:div w:id="1808158446">
      <w:bodyDiv w:val="1"/>
      <w:marLeft w:val="0"/>
      <w:marRight w:val="0"/>
      <w:marTop w:val="0"/>
      <w:marBottom w:val="0"/>
      <w:divBdr>
        <w:top w:val="none" w:sz="0" w:space="0" w:color="auto"/>
        <w:left w:val="none" w:sz="0" w:space="0" w:color="auto"/>
        <w:bottom w:val="none" w:sz="0" w:space="0" w:color="auto"/>
        <w:right w:val="none" w:sz="0" w:space="0" w:color="auto"/>
      </w:divBdr>
    </w:div>
    <w:div w:id="1831948677">
      <w:bodyDiv w:val="1"/>
      <w:marLeft w:val="0"/>
      <w:marRight w:val="0"/>
      <w:marTop w:val="0"/>
      <w:marBottom w:val="0"/>
      <w:divBdr>
        <w:top w:val="none" w:sz="0" w:space="0" w:color="auto"/>
        <w:left w:val="none" w:sz="0" w:space="0" w:color="auto"/>
        <w:bottom w:val="none" w:sz="0" w:space="0" w:color="auto"/>
        <w:right w:val="none" w:sz="0" w:space="0" w:color="auto"/>
      </w:divBdr>
    </w:div>
    <w:div w:id="1837648253">
      <w:bodyDiv w:val="1"/>
      <w:marLeft w:val="0"/>
      <w:marRight w:val="0"/>
      <w:marTop w:val="0"/>
      <w:marBottom w:val="0"/>
      <w:divBdr>
        <w:top w:val="none" w:sz="0" w:space="0" w:color="auto"/>
        <w:left w:val="none" w:sz="0" w:space="0" w:color="auto"/>
        <w:bottom w:val="none" w:sz="0" w:space="0" w:color="auto"/>
        <w:right w:val="none" w:sz="0" w:space="0" w:color="auto"/>
      </w:divBdr>
    </w:div>
    <w:div w:id="1847016921">
      <w:bodyDiv w:val="1"/>
      <w:marLeft w:val="0"/>
      <w:marRight w:val="0"/>
      <w:marTop w:val="0"/>
      <w:marBottom w:val="0"/>
      <w:divBdr>
        <w:top w:val="none" w:sz="0" w:space="0" w:color="auto"/>
        <w:left w:val="none" w:sz="0" w:space="0" w:color="auto"/>
        <w:bottom w:val="none" w:sz="0" w:space="0" w:color="auto"/>
        <w:right w:val="none" w:sz="0" w:space="0" w:color="auto"/>
      </w:divBdr>
    </w:div>
    <w:div w:id="1886939902">
      <w:bodyDiv w:val="1"/>
      <w:marLeft w:val="0"/>
      <w:marRight w:val="0"/>
      <w:marTop w:val="0"/>
      <w:marBottom w:val="0"/>
      <w:divBdr>
        <w:top w:val="none" w:sz="0" w:space="0" w:color="auto"/>
        <w:left w:val="none" w:sz="0" w:space="0" w:color="auto"/>
        <w:bottom w:val="none" w:sz="0" w:space="0" w:color="auto"/>
        <w:right w:val="none" w:sz="0" w:space="0" w:color="auto"/>
      </w:divBdr>
    </w:div>
    <w:div w:id="1889608999">
      <w:bodyDiv w:val="1"/>
      <w:marLeft w:val="0"/>
      <w:marRight w:val="0"/>
      <w:marTop w:val="0"/>
      <w:marBottom w:val="0"/>
      <w:divBdr>
        <w:top w:val="none" w:sz="0" w:space="0" w:color="auto"/>
        <w:left w:val="none" w:sz="0" w:space="0" w:color="auto"/>
        <w:bottom w:val="none" w:sz="0" w:space="0" w:color="auto"/>
        <w:right w:val="none" w:sz="0" w:space="0" w:color="auto"/>
      </w:divBdr>
    </w:div>
    <w:div w:id="1893887072">
      <w:bodyDiv w:val="1"/>
      <w:marLeft w:val="0"/>
      <w:marRight w:val="0"/>
      <w:marTop w:val="0"/>
      <w:marBottom w:val="0"/>
      <w:divBdr>
        <w:top w:val="none" w:sz="0" w:space="0" w:color="auto"/>
        <w:left w:val="none" w:sz="0" w:space="0" w:color="auto"/>
        <w:bottom w:val="none" w:sz="0" w:space="0" w:color="auto"/>
        <w:right w:val="none" w:sz="0" w:space="0" w:color="auto"/>
      </w:divBdr>
    </w:div>
    <w:div w:id="1934387673">
      <w:bodyDiv w:val="1"/>
      <w:marLeft w:val="0"/>
      <w:marRight w:val="0"/>
      <w:marTop w:val="0"/>
      <w:marBottom w:val="0"/>
      <w:divBdr>
        <w:top w:val="none" w:sz="0" w:space="0" w:color="auto"/>
        <w:left w:val="none" w:sz="0" w:space="0" w:color="auto"/>
        <w:bottom w:val="none" w:sz="0" w:space="0" w:color="auto"/>
        <w:right w:val="none" w:sz="0" w:space="0" w:color="auto"/>
      </w:divBdr>
    </w:div>
    <w:div w:id="1934704527">
      <w:bodyDiv w:val="1"/>
      <w:marLeft w:val="0"/>
      <w:marRight w:val="0"/>
      <w:marTop w:val="0"/>
      <w:marBottom w:val="0"/>
      <w:divBdr>
        <w:top w:val="none" w:sz="0" w:space="0" w:color="auto"/>
        <w:left w:val="none" w:sz="0" w:space="0" w:color="auto"/>
        <w:bottom w:val="none" w:sz="0" w:space="0" w:color="auto"/>
        <w:right w:val="none" w:sz="0" w:space="0" w:color="auto"/>
      </w:divBdr>
    </w:div>
    <w:div w:id="1942645625">
      <w:bodyDiv w:val="1"/>
      <w:marLeft w:val="0"/>
      <w:marRight w:val="0"/>
      <w:marTop w:val="0"/>
      <w:marBottom w:val="0"/>
      <w:divBdr>
        <w:top w:val="none" w:sz="0" w:space="0" w:color="auto"/>
        <w:left w:val="none" w:sz="0" w:space="0" w:color="auto"/>
        <w:bottom w:val="none" w:sz="0" w:space="0" w:color="auto"/>
        <w:right w:val="none" w:sz="0" w:space="0" w:color="auto"/>
      </w:divBdr>
    </w:div>
    <w:div w:id="1958216023">
      <w:bodyDiv w:val="1"/>
      <w:marLeft w:val="0"/>
      <w:marRight w:val="0"/>
      <w:marTop w:val="0"/>
      <w:marBottom w:val="0"/>
      <w:divBdr>
        <w:top w:val="none" w:sz="0" w:space="0" w:color="auto"/>
        <w:left w:val="none" w:sz="0" w:space="0" w:color="auto"/>
        <w:bottom w:val="none" w:sz="0" w:space="0" w:color="auto"/>
        <w:right w:val="none" w:sz="0" w:space="0" w:color="auto"/>
      </w:divBdr>
    </w:div>
    <w:div w:id="1960068882">
      <w:bodyDiv w:val="1"/>
      <w:marLeft w:val="0"/>
      <w:marRight w:val="0"/>
      <w:marTop w:val="0"/>
      <w:marBottom w:val="0"/>
      <w:divBdr>
        <w:top w:val="none" w:sz="0" w:space="0" w:color="auto"/>
        <w:left w:val="none" w:sz="0" w:space="0" w:color="auto"/>
        <w:bottom w:val="none" w:sz="0" w:space="0" w:color="auto"/>
        <w:right w:val="none" w:sz="0" w:space="0" w:color="auto"/>
      </w:divBdr>
    </w:div>
    <w:div w:id="1969778135">
      <w:bodyDiv w:val="1"/>
      <w:marLeft w:val="0"/>
      <w:marRight w:val="0"/>
      <w:marTop w:val="0"/>
      <w:marBottom w:val="0"/>
      <w:divBdr>
        <w:top w:val="none" w:sz="0" w:space="0" w:color="auto"/>
        <w:left w:val="none" w:sz="0" w:space="0" w:color="auto"/>
        <w:bottom w:val="none" w:sz="0" w:space="0" w:color="auto"/>
        <w:right w:val="none" w:sz="0" w:space="0" w:color="auto"/>
      </w:divBdr>
    </w:div>
    <w:div w:id="1979138903">
      <w:bodyDiv w:val="1"/>
      <w:marLeft w:val="0"/>
      <w:marRight w:val="0"/>
      <w:marTop w:val="0"/>
      <w:marBottom w:val="0"/>
      <w:divBdr>
        <w:top w:val="none" w:sz="0" w:space="0" w:color="auto"/>
        <w:left w:val="none" w:sz="0" w:space="0" w:color="auto"/>
        <w:bottom w:val="none" w:sz="0" w:space="0" w:color="auto"/>
        <w:right w:val="none" w:sz="0" w:space="0" w:color="auto"/>
      </w:divBdr>
    </w:div>
    <w:div w:id="2027707874">
      <w:bodyDiv w:val="1"/>
      <w:marLeft w:val="0"/>
      <w:marRight w:val="0"/>
      <w:marTop w:val="0"/>
      <w:marBottom w:val="0"/>
      <w:divBdr>
        <w:top w:val="none" w:sz="0" w:space="0" w:color="auto"/>
        <w:left w:val="none" w:sz="0" w:space="0" w:color="auto"/>
        <w:bottom w:val="none" w:sz="0" w:space="0" w:color="auto"/>
        <w:right w:val="none" w:sz="0" w:space="0" w:color="auto"/>
      </w:divBdr>
    </w:div>
    <w:div w:id="2027752568">
      <w:bodyDiv w:val="1"/>
      <w:marLeft w:val="0"/>
      <w:marRight w:val="0"/>
      <w:marTop w:val="0"/>
      <w:marBottom w:val="0"/>
      <w:divBdr>
        <w:top w:val="none" w:sz="0" w:space="0" w:color="auto"/>
        <w:left w:val="none" w:sz="0" w:space="0" w:color="auto"/>
        <w:bottom w:val="none" w:sz="0" w:space="0" w:color="auto"/>
        <w:right w:val="none" w:sz="0" w:space="0" w:color="auto"/>
      </w:divBdr>
    </w:div>
    <w:div w:id="2048605401">
      <w:bodyDiv w:val="1"/>
      <w:marLeft w:val="0"/>
      <w:marRight w:val="0"/>
      <w:marTop w:val="0"/>
      <w:marBottom w:val="0"/>
      <w:divBdr>
        <w:top w:val="none" w:sz="0" w:space="0" w:color="auto"/>
        <w:left w:val="none" w:sz="0" w:space="0" w:color="auto"/>
        <w:bottom w:val="none" w:sz="0" w:space="0" w:color="auto"/>
        <w:right w:val="none" w:sz="0" w:space="0" w:color="auto"/>
      </w:divBdr>
      <w:divsChild>
        <w:div w:id="191112093">
          <w:marLeft w:val="0"/>
          <w:marRight w:val="0"/>
          <w:marTop w:val="0"/>
          <w:marBottom w:val="0"/>
          <w:divBdr>
            <w:top w:val="none" w:sz="0" w:space="0" w:color="auto"/>
            <w:left w:val="none" w:sz="0" w:space="0" w:color="auto"/>
            <w:bottom w:val="none" w:sz="0" w:space="0" w:color="auto"/>
            <w:right w:val="none" w:sz="0" w:space="0" w:color="auto"/>
          </w:divBdr>
        </w:div>
        <w:div w:id="1055809381">
          <w:marLeft w:val="0"/>
          <w:marRight w:val="0"/>
          <w:marTop w:val="0"/>
          <w:marBottom w:val="0"/>
          <w:divBdr>
            <w:top w:val="none" w:sz="0" w:space="0" w:color="auto"/>
            <w:left w:val="none" w:sz="0" w:space="0" w:color="auto"/>
            <w:bottom w:val="none" w:sz="0" w:space="0" w:color="auto"/>
            <w:right w:val="none" w:sz="0" w:space="0" w:color="auto"/>
          </w:divBdr>
        </w:div>
        <w:div w:id="1064835687">
          <w:marLeft w:val="0"/>
          <w:marRight w:val="0"/>
          <w:marTop w:val="0"/>
          <w:marBottom w:val="0"/>
          <w:divBdr>
            <w:top w:val="none" w:sz="0" w:space="0" w:color="auto"/>
            <w:left w:val="none" w:sz="0" w:space="0" w:color="auto"/>
            <w:bottom w:val="none" w:sz="0" w:space="0" w:color="auto"/>
            <w:right w:val="none" w:sz="0" w:space="0" w:color="auto"/>
          </w:divBdr>
        </w:div>
        <w:div w:id="1133719917">
          <w:marLeft w:val="0"/>
          <w:marRight w:val="0"/>
          <w:marTop w:val="0"/>
          <w:marBottom w:val="0"/>
          <w:divBdr>
            <w:top w:val="none" w:sz="0" w:space="0" w:color="auto"/>
            <w:left w:val="none" w:sz="0" w:space="0" w:color="auto"/>
            <w:bottom w:val="none" w:sz="0" w:space="0" w:color="auto"/>
            <w:right w:val="none" w:sz="0" w:space="0" w:color="auto"/>
          </w:divBdr>
        </w:div>
        <w:div w:id="1392388798">
          <w:marLeft w:val="0"/>
          <w:marRight w:val="0"/>
          <w:marTop w:val="0"/>
          <w:marBottom w:val="0"/>
          <w:divBdr>
            <w:top w:val="none" w:sz="0" w:space="0" w:color="auto"/>
            <w:left w:val="none" w:sz="0" w:space="0" w:color="auto"/>
            <w:bottom w:val="none" w:sz="0" w:space="0" w:color="auto"/>
            <w:right w:val="none" w:sz="0" w:space="0" w:color="auto"/>
          </w:divBdr>
        </w:div>
        <w:div w:id="1400129640">
          <w:marLeft w:val="0"/>
          <w:marRight w:val="0"/>
          <w:marTop w:val="0"/>
          <w:marBottom w:val="0"/>
          <w:divBdr>
            <w:top w:val="none" w:sz="0" w:space="0" w:color="auto"/>
            <w:left w:val="none" w:sz="0" w:space="0" w:color="auto"/>
            <w:bottom w:val="none" w:sz="0" w:space="0" w:color="auto"/>
            <w:right w:val="none" w:sz="0" w:space="0" w:color="auto"/>
          </w:divBdr>
        </w:div>
        <w:div w:id="1647198138">
          <w:marLeft w:val="0"/>
          <w:marRight w:val="0"/>
          <w:marTop w:val="0"/>
          <w:marBottom w:val="0"/>
          <w:divBdr>
            <w:top w:val="none" w:sz="0" w:space="0" w:color="auto"/>
            <w:left w:val="none" w:sz="0" w:space="0" w:color="auto"/>
            <w:bottom w:val="none" w:sz="0" w:space="0" w:color="auto"/>
            <w:right w:val="none" w:sz="0" w:space="0" w:color="auto"/>
          </w:divBdr>
        </w:div>
      </w:divsChild>
    </w:div>
    <w:div w:id="2073000298">
      <w:bodyDiv w:val="1"/>
      <w:marLeft w:val="0"/>
      <w:marRight w:val="0"/>
      <w:marTop w:val="0"/>
      <w:marBottom w:val="0"/>
      <w:divBdr>
        <w:top w:val="none" w:sz="0" w:space="0" w:color="auto"/>
        <w:left w:val="none" w:sz="0" w:space="0" w:color="auto"/>
        <w:bottom w:val="none" w:sz="0" w:space="0" w:color="auto"/>
        <w:right w:val="none" w:sz="0" w:space="0" w:color="auto"/>
      </w:divBdr>
    </w:div>
    <w:div w:id="2084057899">
      <w:bodyDiv w:val="1"/>
      <w:marLeft w:val="0"/>
      <w:marRight w:val="0"/>
      <w:marTop w:val="0"/>
      <w:marBottom w:val="0"/>
      <w:divBdr>
        <w:top w:val="none" w:sz="0" w:space="0" w:color="auto"/>
        <w:left w:val="none" w:sz="0" w:space="0" w:color="auto"/>
        <w:bottom w:val="none" w:sz="0" w:space="0" w:color="auto"/>
        <w:right w:val="none" w:sz="0" w:space="0" w:color="auto"/>
      </w:divBdr>
    </w:div>
    <w:div w:id="2085449094">
      <w:bodyDiv w:val="1"/>
      <w:marLeft w:val="0"/>
      <w:marRight w:val="0"/>
      <w:marTop w:val="0"/>
      <w:marBottom w:val="0"/>
      <w:divBdr>
        <w:top w:val="none" w:sz="0" w:space="0" w:color="auto"/>
        <w:left w:val="none" w:sz="0" w:space="0" w:color="auto"/>
        <w:bottom w:val="none" w:sz="0" w:space="0" w:color="auto"/>
        <w:right w:val="none" w:sz="0" w:space="0" w:color="auto"/>
      </w:divBdr>
    </w:div>
    <w:div w:id="2087875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A9CE-5DE9-46A0-AE12-00AEB3DD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1538</Words>
  <Characters>8767</Characters>
  <Application>Microsoft Office Word</Application>
  <DocSecurity>0</DocSecurity>
  <Lines>73</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Info-Quest</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kokkinop</cp:lastModifiedBy>
  <cp:revision>2</cp:revision>
  <cp:lastPrinted>2024-08-22T10:05:00Z</cp:lastPrinted>
  <dcterms:created xsi:type="dcterms:W3CDTF">2024-08-26T13:16:00Z</dcterms:created>
  <dcterms:modified xsi:type="dcterms:W3CDTF">2024-08-26T13:16:00Z</dcterms:modified>
</cp:coreProperties>
</file>